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1F149" w14:textId="231A931F" w:rsidR="00723721" w:rsidRDefault="00723721" w:rsidP="00723721">
      <w:pPr>
        <w:pStyle w:val="Annexetitre"/>
        <w:spacing w:before="0" w:after="0"/>
        <w:jc w:val="right"/>
        <w:rPr>
          <w:caps/>
          <w:sz w:val="16"/>
          <w:szCs w:val="16"/>
          <w:u w:val="none"/>
        </w:rPr>
      </w:pPr>
      <w:r>
        <w:rPr>
          <w:caps/>
          <w:sz w:val="16"/>
          <w:szCs w:val="16"/>
          <w:u w:val="none"/>
        </w:rPr>
        <w:t>Allegato 1</w:t>
      </w:r>
    </w:p>
    <w:p w14:paraId="510D39FE" w14:textId="655BCDC5" w:rsidR="00A23B3E" w:rsidRDefault="00A23B3E" w:rsidP="00A30CBB">
      <w:pPr>
        <w:pStyle w:val="Annexetitre"/>
        <w:spacing w:before="0" w:after="0"/>
      </w:pPr>
      <w:r>
        <w:rPr>
          <w:caps/>
          <w:sz w:val="16"/>
          <w:szCs w:val="16"/>
          <w:u w:val="none"/>
        </w:rPr>
        <w:t>Modello di formulario peril documento di gara unico europeo (DGUE)</w:t>
      </w:r>
    </w:p>
    <w:p w14:paraId="0376A184" w14:textId="77777777" w:rsidR="00A23B3E" w:rsidRDefault="00A23B3E" w:rsidP="00FB3543">
      <w:pPr>
        <w:spacing w:before="0" w:after="0"/>
      </w:pPr>
    </w:p>
    <w:p w14:paraId="791EE911"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31E02025" w14:textId="77777777" w:rsidR="00A23B3E" w:rsidRDefault="00A23B3E">
      <w:pPr>
        <w:spacing w:before="0" w:after="0"/>
      </w:pPr>
    </w:p>
    <w:p w14:paraId="7E3E05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C6EAC0E"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CCB55C0"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0FA5773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59DBA2B1"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59FD4A19"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65108D34" w14:textId="77777777" w:rsidR="00FB3543" w:rsidRDefault="00FB3543" w:rsidP="00FB3543">
      <w:pPr>
        <w:pStyle w:val="SectionTitle"/>
        <w:spacing w:before="0" w:after="0"/>
        <w:jc w:val="both"/>
        <w:rPr>
          <w:rFonts w:ascii="Arial" w:hAnsi="Arial" w:cs="Arial"/>
          <w:b w:val="0"/>
          <w:caps/>
          <w:sz w:val="16"/>
          <w:szCs w:val="16"/>
        </w:rPr>
      </w:pPr>
    </w:p>
    <w:p w14:paraId="4705E1DA"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47B6397E"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1C2D6AA"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C873AF"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0AE369" w14:textId="77777777" w:rsidR="00A23B3E" w:rsidRDefault="00A23B3E">
            <w:r>
              <w:rPr>
                <w:rFonts w:ascii="Arial" w:hAnsi="Arial" w:cs="Arial"/>
                <w:b/>
                <w:sz w:val="14"/>
                <w:szCs w:val="14"/>
              </w:rPr>
              <w:t>Risposta:</w:t>
            </w:r>
          </w:p>
        </w:tc>
      </w:tr>
      <w:tr w:rsidR="00A23B3E" w14:paraId="40958BA4"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29E802" w14:textId="48DCFAE9" w:rsidR="00A23B3E" w:rsidRPr="003A443E" w:rsidRDefault="009C19A8">
            <w:pPr>
              <w:rPr>
                <w:color w:val="000000"/>
              </w:rPr>
            </w:pPr>
            <w:r>
              <w:rPr>
                <w:rFonts w:ascii="Arial" w:hAnsi="Arial" w:cs="Arial"/>
                <w:color w:val="000000"/>
                <w:sz w:val="14"/>
                <w:szCs w:val="14"/>
              </w:rPr>
              <w:t>00400530176</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610EF8" w14:textId="65E3E106" w:rsidR="004D7060" w:rsidRPr="009C19A8" w:rsidRDefault="004D7060" w:rsidP="004D7060">
            <w:pPr>
              <w:rPr>
                <w:rFonts w:ascii="Arial" w:hAnsi="Arial" w:cs="Arial"/>
                <w:b/>
                <w:color w:val="000000"/>
                <w:sz w:val="14"/>
                <w:szCs w:val="14"/>
              </w:rPr>
            </w:pPr>
            <w:r w:rsidRPr="009C19A8">
              <w:rPr>
                <w:rFonts w:ascii="Arial" w:hAnsi="Arial" w:cs="Arial"/>
                <w:b/>
                <w:color w:val="000000"/>
                <w:sz w:val="14"/>
                <w:szCs w:val="14"/>
              </w:rPr>
              <w:t xml:space="preserve">COMUNE DI </w:t>
            </w:r>
            <w:r w:rsidR="009C19A8" w:rsidRPr="009C19A8">
              <w:rPr>
                <w:rFonts w:ascii="Arial" w:hAnsi="Arial" w:cs="Arial"/>
                <w:b/>
                <w:color w:val="000000"/>
                <w:sz w:val="14"/>
                <w:szCs w:val="14"/>
              </w:rPr>
              <w:t>PALAZZOLO SULL’OGLIO</w:t>
            </w:r>
          </w:p>
          <w:p w14:paraId="063BD636" w14:textId="2A882C4B" w:rsidR="00A23B3E" w:rsidRPr="009C19A8" w:rsidRDefault="004D7060" w:rsidP="004D7060">
            <w:pPr>
              <w:rPr>
                <w:b/>
                <w:color w:val="000000"/>
              </w:rPr>
            </w:pPr>
            <w:r w:rsidRPr="009C19A8">
              <w:rPr>
                <w:rFonts w:ascii="Arial" w:hAnsi="Arial" w:cs="Arial"/>
                <w:b/>
                <w:color w:val="000000"/>
                <w:sz w:val="14"/>
                <w:szCs w:val="14"/>
              </w:rPr>
              <w:t>00935810150</w:t>
            </w:r>
          </w:p>
        </w:tc>
      </w:tr>
      <w:tr w:rsidR="00A23B3E" w14:paraId="7B1E4FF6"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1AEAFE"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B5F900" w14:textId="77777777" w:rsidR="00A23B3E" w:rsidRPr="009C19A8" w:rsidRDefault="00A23B3E">
            <w:pPr>
              <w:rPr>
                <w:b/>
              </w:rPr>
            </w:pPr>
            <w:r w:rsidRPr="009C19A8">
              <w:rPr>
                <w:rFonts w:ascii="Arial" w:hAnsi="Arial" w:cs="Arial"/>
                <w:b/>
                <w:sz w:val="14"/>
                <w:szCs w:val="14"/>
              </w:rPr>
              <w:t>Risposta:</w:t>
            </w:r>
          </w:p>
        </w:tc>
      </w:tr>
      <w:tr w:rsidR="00A23B3E" w14:paraId="2C0D50B7" w14:textId="77777777" w:rsidTr="00723721">
        <w:trPr>
          <w:trHeight w:val="83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EE7DD6"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5E631E" w14:textId="42B2A73C" w:rsidR="00A23B3E" w:rsidRPr="009C19A8" w:rsidRDefault="00723721" w:rsidP="009C19A8">
            <w:pPr>
              <w:rPr>
                <w:b/>
              </w:rPr>
            </w:pPr>
            <w:r w:rsidRPr="009C19A8">
              <w:rPr>
                <w:rFonts w:ascii="Arial" w:hAnsi="Arial" w:cs="Arial"/>
                <w:b/>
                <w:color w:val="000000"/>
                <w:sz w:val="14"/>
                <w:szCs w:val="14"/>
              </w:rPr>
              <w:t xml:space="preserve">AFFIDAMENTO IN CONCESSIONE DEL SERVIZIO DI GESTIONE DELL’IMPIANTO NATATORIO </w:t>
            </w:r>
            <w:r w:rsidR="009C19A8" w:rsidRPr="009C19A8">
              <w:rPr>
                <w:rFonts w:ascii="Arial" w:hAnsi="Arial" w:cs="Arial"/>
                <w:b/>
                <w:color w:val="000000"/>
                <w:sz w:val="14"/>
                <w:szCs w:val="14"/>
              </w:rPr>
              <w:t>PISCINA COMUNALE DI VIA J. FITZGERALD KENNEDY PER IL PERIODO 01/09/2023 – 31/08/2038</w:t>
            </w:r>
            <w:r w:rsidRPr="009C19A8">
              <w:rPr>
                <w:rFonts w:ascii="Arial" w:hAnsi="Arial" w:cs="Arial"/>
                <w:b/>
                <w:color w:val="000000"/>
                <w:sz w:val="14"/>
                <w:szCs w:val="14"/>
              </w:rPr>
              <w:t>.</w:t>
            </w:r>
          </w:p>
        </w:tc>
      </w:tr>
      <w:tr w:rsidR="00A23B3E" w14:paraId="586284ED"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DE35A7"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D11DA" w14:textId="77777777" w:rsidR="00A23B3E" w:rsidRDefault="00A23B3E">
            <w:r>
              <w:rPr>
                <w:rFonts w:ascii="Arial" w:hAnsi="Arial" w:cs="Arial"/>
                <w:sz w:val="14"/>
                <w:szCs w:val="14"/>
              </w:rPr>
              <w:t>[   ]</w:t>
            </w:r>
          </w:p>
        </w:tc>
      </w:tr>
      <w:tr w:rsidR="00A23B3E" w14:paraId="019CEB71"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9262CB" w14:textId="77777777" w:rsidR="00A23B3E" w:rsidRPr="003A443E" w:rsidRDefault="00A23B3E">
            <w:pPr>
              <w:rPr>
                <w:rFonts w:ascii="Arial" w:hAnsi="Arial" w:cs="Arial"/>
                <w:color w:val="000000"/>
                <w:sz w:val="14"/>
                <w:szCs w:val="14"/>
              </w:rPr>
            </w:pPr>
            <w:r w:rsidRPr="00BB707F">
              <w:rPr>
                <w:rFonts w:ascii="Arial" w:hAnsi="Arial" w:cs="Arial"/>
                <w:color w:val="000000"/>
                <w:sz w:val="14"/>
                <w:szCs w:val="14"/>
              </w:rPr>
              <w:t>CIG</w:t>
            </w:r>
            <w:r w:rsidRPr="003A443E">
              <w:rPr>
                <w:rFonts w:ascii="Arial" w:hAnsi="Arial" w:cs="Arial"/>
                <w:color w:val="000000"/>
                <w:sz w:val="14"/>
                <w:szCs w:val="14"/>
              </w:rPr>
              <w:t xml:space="preserve"> </w:t>
            </w:r>
          </w:p>
          <w:p w14:paraId="48E4F8C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132823B7"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1E0DA9" w14:textId="72CA4BD2" w:rsidR="00A23B3E" w:rsidRPr="009C19A8" w:rsidRDefault="009C19A8">
            <w:pPr>
              <w:rPr>
                <w:rFonts w:ascii="Arial" w:hAnsi="Arial" w:cs="Arial"/>
                <w:b/>
                <w:color w:val="000000"/>
                <w:sz w:val="14"/>
                <w:szCs w:val="14"/>
              </w:rPr>
            </w:pPr>
            <w:r w:rsidRPr="009C19A8">
              <w:rPr>
                <w:rFonts w:ascii="Arial" w:hAnsi="Arial" w:cs="Arial"/>
                <w:b/>
                <w:color w:val="000000"/>
                <w:sz w:val="14"/>
                <w:szCs w:val="14"/>
              </w:rPr>
              <w:t>980617037B</w:t>
            </w:r>
          </w:p>
          <w:p w14:paraId="39FEDE24" w14:textId="77777777" w:rsidR="00A23B3E" w:rsidRPr="009C19A8" w:rsidRDefault="00A23B3E">
            <w:pPr>
              <w:rPr>
                <w:b/>
                <w:color w:val="000000"/>
              </w:rPr>
            </w:pPr>
            <w:r w:rsidRPr="009C19A8">
              <w:rPr>
                <w:rFonts w:ascii="Arial" w:hAnsi="Arial" w:cs="Arial"/>
                <w:b/>
                <w:color w:val="000000"/>
                <w:sz w:val="14"/>
                <w:szCs w:val="14"/>
              </w:rPr>
              <w:t xml:space="preserve">[  ] </w:t>
            </w:r>
          </w:p>
        </w:tc>
      </w:tr>
    </w:tbl>
    <w:p w14:paraId="7C00F1C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4B48C4E0"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41B5995F"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5030DFE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C99CBD"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8EE696" w14:textId="77777777" w:rsidR="00A23B3E" w:rsidRDefault="00A23B3E">
            <w:pPr>
              <w:pStyle w:val="Text1"/>
              <w:ind w:left="0"/>
            </w:pPr>
            <w:r>
              <w:rPr>
                <w:rFonts w:ascii="Arial" w:hAnsi="Arial" w:cs="Arial"/>
                <w:b/>
                <w:sz w:val="14"/>
                <w:szCs w:val="14"/>
              </w:rPr>
              <w:t>Risposta:</w:t>
            </w:r>
          </w:p>
        </w:tc>
      </w:tr>
      <w:tr w:rsidR="00A23B3E" w14:paraId="367908D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E0BACB0"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0ECC61D" w14:textId="77777777" w:rsidR="00A23B3E" w:rsidRDefault="00A23B3E">
            <w:pPr>
              <w:pStyle w:val="Text1"/>
              <w:ind w:left="0"/>
            </w:pPr>
            <w:r>
              <w:rPr>
                <w:rFonts w:ascii="Arial" w:hAnsi="Arial" w:cs="Arial"/>
                <w:sz w:val="14"/>
                <w:szCs w:val="14"/>
              </w:rPr>
              <w:t>[   ]</w:t>
            </w:r>
          </w:p>
        </w:tc>
      </w:tr>
      <w:tr w:rsidR="00A23B3E" w14:paraId="53175D42"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C553D27"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4D17F695"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B5B7DCF" w14:textId="77777777" w:rsidR="00A23B3E" w:rsidRDefault="00A23B3E">
            <w:pPr>
              <w:pStyle w:val="Text1"/>
              <w:ind w:left="0"/>
              <w:rPr>
                <w:rFonts w:ascii="Arial" w:hAnsi="Arial" w:cs="Arial"/>
                <w:sz w:val="14"/>
                <w:szCs w:val="14"/>
              </w:rPr>
            </w:pPr>
            <w:r>
              <w:rPr>
                <w:rFonts w:ascii="Arial" w:hAnsi="Arial" w:cs="Arial"/>
                <w:sz w:val="14"/>
                <w:szCs w:val="14"/>
              </w:rPr>
              <w:t>[   ]</w:t>
            </w:r>
          </w:p>
          <w:p w14:paraId="6FF63335" w14:textId="77777777" w:rsidR="00A23B3E" w:rsidRDefault="00A23B3E">
            <w:pPr>
              <w:pStyle w:val="Text1"/>
              <w:ind w:left="0"/>
            </w:pPr>
            <w:r>
              <w:rPr>
                <w:rFonts w:ascii="Arial" w:hAnsi="Arial" w:cs="Arial"/>
                <w:sz w:val="14"/>
                <w:szCs w:val="14"/>
              </w:rPr>
              <w:t>[   ]</w:t>
            </w:r>
          </w:p>
        </w:tc>
      </w:tr>
      <w:tr w:rsidR="00A23B3E" w14:paraId="62F7444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61811F"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A35B6D" w14:textId="77777777" w:rsidR="00A23B3E" w:rsidRDefault="00A23B3E">
            <w:pPr>
              <w:pStyle w:val="Text1"/>
              <w:ind w:left="0"/>
            </w:pPr>
            <w:r>
              <w:rPr>
                <w:rFonts w:ascii="Arial" w:hAnsi="Arial" w:cs="Arial"/>
                <w:sz w:val="14"/>
                <w:szCs w:val="14"/>
              </w:rPr>
              <w:t>[……………]</w:t>
            </w:r>
          </w:p>
        </w:tc>
      </w:tr>
      <w:tr w:rsidR="00A23B3E" w14:paraId="335E2E8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035646"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7211864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2559639B"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714EF710"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692522" w14:textId="77777777" w:rsidR="00A23B3E" w:rsidRDefault="00A23B3E">
            <w:pPr>
              <w:pStyle w:val="Text1"/>
              <w:ind w:left="0"/>
              <w:rPr>
                <w:rFonts w:ascii="Arial" w:hAnsi="Arial" w:cs="Arial"/>
                <w:sz w:val="14"/>
                <w:szCs w:val="14"/>
              </w:rPr>
            </w:pPr>
            <w:r>
              <w:rPr>
                <w:rFonts w:ascii="Arial" w:hAnsi="Arial" w:cs="Arial"/>
                <w:sz w:val="14"/>
                <w:szCs w:val="14"/>
              </w:rPr>
              <w:t>[……………]</w:t>
            </w:r>
          </w:p>
          <w:p w14:paraId="45C28129" w14:textId="77777777" w:rsidR="00A23B3E" w:rsidRDefault="00A23B3E">
            <w:pPr>
              <w:pStyle w:val="Text1"/>
              <w:ind w:left="0"/>
              <w:rPr>
                <w:rFonts w:ascii="Arial" w:hAnsi="Arial" w:cs="Arial"/>
                <w:sz w:val="14"/>
                <w:szCs w:val="14"/>
              </w:rPr>
            </w:pPr>
            <w:r>
              <w:rPr>
                <w:rFonts w:ascii="Arial" w:hAnsi="Arial" w:cs="Arial"/>
                <w:sz w:val="14"/>
                <w:szCs w:val="14"/>
              </w:rPr>
              <w:t>[……………]</w:t>
            </w:r>
          </w:p>
          <w:p w14:paraId="51E1ECD1" w14:textId="77777777" w:rsidR="00A23B3E" w:rsidRDefault="00A23B3E">
            <w:pPr>
              <w:pStyle w:val="Text1"/>
              <w:ind w:left="0"/>
              <w:rPr>
                <w:rFonts w:ascii="Arial" w:hAnsi="Arial" w:cs="Arial"/>
                <w:sz w:val="14"/>
                <w:szCs w:val="14"/>
              </w:rPr>
            </w:pPr>
            <w:r>
              <w:rPr>
                <w:rFonts w:ascii="Arial" w:hAnsi="Arial" w:cs="Arial"/>
                <w:sz w:val="14"/>
                <w:szCs w:val="14"/>
              </w:rPr>
              <w:t>[……………]</w:t>
            </w:r>
          </w:p>
          <w:p w14:paraId="6346EF7B" w14:textId="77777777" w:rsidR="00A23B3E" w:rsidRDefault="00A23B3E">
            <w:pPr>
              <w:pStyle w:val="Text1"/>
              <w:ind w:left="0"/>
            </w:pPr>
            <w:r>
              <w:rPr>
                <w:rFonts w:ascii="Arial" w:hAnsi="Arial" w:cs="Arial"/>
                <w:sz w:val="14"/>
                <w:szCs w:val="14"/>
              </w:rPr>
              <w:t>[……………]</w:t>
            </w:r>
          </w:p>
        </w:tc>
      </w:tr>
      <w:tr w:rsidR="00A23B3E" w14:paraId="19AE08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F2CD481"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E12750" w14:textId="77777777" w:rsidR="00A23B3E" w:rsidRDefault="00A23B3E">
            <w:pPr>
              <w:pStyle w:val="Text1"/>
              <w:ind w:left="0"/>
            </w:pPr>
            <w:r>
              <w:rPr>
                <w:rFonts w:ascii="Arial" w:hAnsi="Arial" w:cs="Arial"/>
                <w:b/>
                <w:sz w:val="14"/>
                <w:szCs w:val="14"/>
              </w:rPr>
              <w:t>Risposta:</w:t>
            </w:r>
          </w:p>
        </w:tc>
      </w:tr>
      <w:tr w:rsidR="00A23B3E" w14:paraId="59953F9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9160D2"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3C3A4C" w14:textId="77777777" w:rsidR="00A23B3E" w:rsidRDefault="00A23B3E">
            <w:pPr>
              <w:pStyle w:val="Text1"/>
              <w:ind w:left="0"/>
            </w:pPr>
            <w:r>
              <w:rPr>
                <w:rFonts w:ascii="Arial" w:hAnsi="Arial" w:cs="Arial"/>
                <w:sz w:val="14"/>
                <w:szCs w:val="14"/>
              </w:rPr>
              <w:t>[ ] Sì [ ] No</w:t>
            </w:r>
          </w:p>
        </w:tc>
      </w:tr>
      <w:tr w:rsidR="00A23B3E" w14:paraId="72E172D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B45BDE"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B352459" w14:textId="77777777" w:rsidR="00A23B3E" w:rsidRPr="003A443E" w:rsidRDefault="00A23B3E">
            <w:pPr>
              <w:pStyle w:val="Text1"/>
              <w:spacing w:before="0" w:after="0"/>
              <w:ind w:left="0"/>
              <w:rPr>
                <w:rFonts w:ascii="Arial" w:hAnsi="Arial" w:cs="Arial"/>
                <w:b/>
                <w:color w:val="000000"/>
                <w:sz w:val="14"/>
                <w:szCs w:val="14"/>
              </w:rPr>
            </w:pPr>
          </w:p>
          <w:p w14:paraId="60C035DC"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8DF165B" w14:textId="77777777" w:rsidR="00A23B3E" w:rsidRPr="003A443E" w:rsidRDefault="00A23B3E">
            <w:pPr>
              <w:pStyle w:val="Text1"/>
              <w:spacing w:before="0" w:after="0"/>
              <w:ind w:left="0"/>
              <w:rPr>
                <w:rFonts w:ascii="Arial" w:hAnsi="Arial" w:cs="Arial"/>
                <w:color w:val="000000"/>
                <w:sz w:val="14"/>
                <w:szCs w:val="14"/>
              </w:rPr>
            </w:pPr>
          </w:p>
          <w:p w14:paraId="31698E4E"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398519BB"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38FB24"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1F07769C" w14:textId="77777777" w:rsidR="00A23B3E" w:rsidRDefault="00A23B3E">
            <w:pPr>
              <w:pStyle w:val="Text1"/>
              <w:spacing w:before="0" w:after="0"/>
              <w:ind w:left="0"/>
              <w:rPr>
                <w:rFonts w:ascii="Arial" w:hAnsi="Arial" w:cs="Arial"/>
                <w:sz w:val="14"/>
                <w:szCs w:val="14"/>
              </w:rPr>
            </w:pPr>
          </w:p>
          <w:p w14:paraId="7C5E130A" w14:textId="77777777" w:rsidR="00A23B3E" w:rsidRDefault="00A23B3E">
            <w:pPr>
              <w:pStyle w:val="Text1"/>
              <w:spacing w:before="0" w:after="0"/>
              <w:ind w:left="0"/>
              <w:rPr>
                <w:rFonts w:ascii="Arial" w:hAnsi="Arial" w:cs="Arial"/>
                <w:sz w:val="14"/>
                <w:szCs w:val="14"/>
              </w:rPr>
            </w:pPr>
          </w:p>
          <w:p w14:paraId="400D54B4" w14:textId="77777777" w:rsidR="00A23B3E" w:rsidRDefault="00A23B3E">
            <w:pPr>
              <w:pStyle w:val="Text1"/>
              <w:spacing w:before="0" w:after="0"/>
              <w:ind w:left="0"/>
              <w:rPr>
                <w:rFonts w:ascii="Arial" w:hAnsi="Arial" w:cs="Arial"/>
                <w:sz w:val="14"/>
                <w:szCs w:val="14"/>
              </w:rPr>
            </w:pPr>
          </w:p>
          <w:p w14:paraId="5A7750C9" w14:textId="77777777" w:rsidR="00A23B3E" w:rsidRDefault="00A23B3E">
            <w:pPr>
              <w:pStyle w:val="Text1"/>
              <w:spacing w:before="0" w:after="0"/>
              <w:ind w:left="0"/>
              <w:rPr>
                <w:rFonts w:ascii="Arial" w:hAnsi="Arial" w:cs="Arial"/>
                <w:sz w:val="14"/>
                <w:szCs w:val="14"/>
              </w:rPr>
            </w:pPr>
          </w:p>
          <w:p w14:paraId="2E630F3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294C069A" w14:textId="77777777" w:rsidR="00A23B3E" w:rsidRDefault="00A23B3E">
            <w:pPr>
              <w:pStyle w:val="Text1"/>
              <w:spacing w:before="0" w:after="0"/>
              <w:ind w:left="0"/>
              <w:rPr>
                <w:rFonts w:ascii="Arial" w:hAnsi="Arial" w:cs="Arial"/>
                <w:sz w:val="14"/>
                <w:szCs w:val="14"/>
              </w:rPr>
            </w:pPr>
          </w:p>
          <w:p w14:paraId="64A61650" w14:textId="77777777" w:rsidR="00A23B3E" w:rsidRDefault="00A23B3E">
            <w:pPr>
              <w:pStyle w:val="Text1"/>
              <w:spacing w:before="0" w:after="0"/>
              <w:ind w:left="0"/>
              <w:rPr>
                <w:rFonts w:ascii="Arial" w:hAnsi="Arial" w:cs="Arial"/>
                <w:sz w:val="14"/>
                <w:szCs w:val="14"/>
              </w:rPr>
            </w:pPr>
          </w:p>
          <w:p w14:paraId="52B2E922" w14:textId="77777777" w:rsidR="00A23B3E" w:rsidRDefault="00A23B3E">
            <w:pPr>
              <w:pStyle w:val="Text1"/>
              <w:spacing w:before="0" w:after="0"/>
              <w:ind w:left="0"/>
              <w:rPr>
                <w:rFonts w:ascii="Arial" w:hAnsi="Arial" w:cs="Arial"/>
                <w:sz w:val="14"/>
                <w:szCs w:val="14"/>
              </w:rPr>
            </w:pPr>
          </w:p>
          <w:p w14:paraId="34A690AC"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508EFB9" w14:textId="77777777" w:rsidR="00A23B3E" w:rsidRDefault="00A23B3E">
            <w:pPr>
              <w:pStyle w:val="Text1"/>
              <w:spacing w:before="0" w:after="0"/>
              <w:ind w:left="0"/>
              <w:rPr>
                <w:rFonts w:ascii="Arial" w:hAnsi="Arial" w:cs="Arial"/>
                <w:sz w:val="14"/>
                <w:szCs w:val="14"/>
              </w:rPr>
            </w:pPr>
          </w:p>
        </w:tc>
      </w:tr>
      <w:tr w:rsidR="00A23B3E" w14:paraId="12C1C03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003611"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7927036A"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68BAE028" w14:textId="77777777" w:rsidR="00A23B3E" w:rsidRPr="003A443E" w:rsidRDefault="00A23B3E">
            <w:pPr>
              <w:pStyle w:val="Text1"/>
              <w:spacing w:before="0" w:after="0"/>
              <w:ind w:left="0"/>
              <w:rPr>
                <w:rFonts w:ascii="Arial" w:hAnsi="Arial" w:cs="Arial"/>
                <w:color w:val="000000"/>
                <w:sz w:val="14"/>
                <w:szCs w:val="14"/>
              </w:rPr>
            </w:pPr>
          </w:p>
          <w:p w14:paraId="6436590A"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1402ADCD" w14:textId="77777777" w:rsidR="00A23B3E" w:rsidRPr="003A443E" w:rsidRDefault="00A23B3E">
            <w:pPr>
              <w:pStyle w:val="Text1"/>
              <w:spacing w:before="0" w:after="0"/>
              <w:ind w:left="0"/>
              <w:rPr>
                <w:rFonts w:ascii="Arial" w:hAnsi="Arial" w:cs="Arial"/>
                <w:color w:val="000000"/>
                <w:sz w:val="12"/>
                <w:szCs w:val="12"/>
              </w:rPr>
            </w:pPr>
          </w:p>
          <w:p w14:paraId="45D24ACB"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2F8C25DD" w14:textId="77777777" w:rsidR="00A23B3E" w:rsidRPr="003A443E" w:rsidRDefault="00A23B3E">
            <w:pPr>
              <w:pStyle w:val="Text1"/>
              <w:spacing w:before="0" w:after="0"/>
              <w:ind w:left="720"/>
              <w:rPr>
                <w:rFonts w:ascii="Arial" w:hAnsi="Arial" w:cs="Arial"/>
                <w:i/>
                <w:color w:val="000000"/>
                <w:sz w:val="14"/>
                <w:szCs w:val="14"/>
              </w:rPr>
            </w:pPr>
          </w:p>
          <w:p w14:paraId="2E955A24" w14:textId="77777777" w:rsidR="001F35A9" w:rsidRPr="003A443E" w:rsidRDefault="001F35A9">
            <w:pPr>
              <w:pStyle w:val="Text1"/>
              <w:spacing w:before="0" w:after="0"/>
              <w:ind w:left="720"/>
              <w:rPr>
                <w:rFonts w:ascii="Arial" w:hAnsi="Arial" w:cs="Arial"/>
                <w:i/>
                <w:color w:val="000000"/>
                <w:sz w:val="14"/>
                <w:szCs w:val="14"/>
              </w:rPr>
            </w:pPr>
          </w:p>
          <w:p w14:paraId="32AFDC2A"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1F9DFCDE" w14:textId="77777777" w:rsidR="00A23B3E" w:rsidRPr="003A443E" w:rsidRDefault="00A23B3E">
            <w:pPr>
              <w:pStyle w:val="Text1"/>
              <w:spacing w:before="0" w:after="0"/>
              <w:ind w:left="284" w:hanging="284"/>
              <w:rPr>
                <w:rFonts w:ascii="Arial" w:hAnsi="Arial" w:cs="Arial"/>
                <w:color w:val="000000"/>
                <w:sz w:val="14"/>
                <w:szCs w:val="14"/>
              </w:rPr>
            </w:pPr>
          </w:p>
          <w:p w14:paraId="0AFAA0AD" w14:textId="77777777" w:rsidR="00A23B3E" w:rsidRPr="003A443E" w:rsidRDefault="00A23B3E">
            <w:pPr>
              <w:pStyle w:val="Text1"/>
              <w:spacing w:before="0" w:after="0"/>
              <w:ind w:left="284" w:hanging="284"/>
              <w:rPr>
                <w:rFonts w:ascii="Arial" w:hAnsi="Arial" w:cs="Arial"/>
                <w:color w:val="000000"/>
                <w:sz w:val="14"/>
                <w:szCs w:val="14"/>
              </w:rPr>
            </w:pPr>
          </w:p>
          <w:p w14:paraId="4BF2C006" w14:textId="77777777" w:rsidR="00A23B3E" w:rsidRPr="003A443E" w:rsidRDefault="00A23B3E">
            <w:pPr>
              <w:pStyle w:val="Text1"/>
              <w:spacing w:before="0" w:after="0"/>
              <w:ind w:left="284" w:hanging="284"/>
              <w:rPr>
                <w:rFonts w:ascii="Arial" w:hAnsi="Arial" w:cs="Arial"/>
                <w:color w:val="000000"/>
                <w:sz w:val="14"/>
                <w:szCs w:val="14"/>
              </w:rPr>
            </w:pPr>
          </w:p>
          <w:p w14:paraId="3ABD8258" w14:textId="77777777" w:rsidR="00A23B3E" w:rsidRPr="003A443E" w:rsidRDefault="00A23B3E">
            <w:pPr>
              <w:pStyle w:val="Text1"/>
              <w:spacing w:before="0" w:after="0"/>
              <w:ind w:left="284" w:hanging="284"/>
              <w:rPr>
                <w:rFonts w:ascii="Arial" w:hAnsi="Arial" w:cs="Arial"/>
                <w:color w:val="000000"/>
                <w:sz w:val="14"/>
                <w:szCs w:val="14"/>
              </w:rPr>
            </w:pPr>
          </w:p>
          <w:p w14:paraId="133E2D7B"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53639469"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14:paraId="2E4159FC"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1C25EA39"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75973FBB"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674DD86"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0C632970"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39534D" w14:textId="77777777" w:rsidR="001F35A9" w:rsidRDefault="001F35A9">
            <w:pPr>
              <w:pStyle w:val="Text1"/>
              <w:ind w:left="0"/>
              <w:rPr>
                <w:rFonts w:ascii="Arial" w:hAnsi="Arial" w:cs="Arial"/>
                <w:sz w:val="15"/>
                <w:szCs w:val="15"/>
              </w:rPr>
            </w:pPr>
          </w:p>
          <w:p w14:paraId="593D91DB" w14:textId="77777777" w:rsidR="001F35A9" w:rsidRDefault="001F35A9">
            <w:pPr>
              <w:pStyle w:val="Text1"/>
              <w:ind w:left="0"/>
              <w:rPr>
                <w:rFonts w:ascii="Arial" w:hAnsi="Arial" w:cs="Arial"/>
                <w:sz w:val="15"/>
                <w:szCs w:val="15"/>
              </w:rPr>
            </w:pPr>
          </w:p>
          <w:p w14:paraId="2A115314"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5ACFBE8" w14:textId="77777777" w:rsidR="00A23B3E" w:rsidRDefault="00A23B3E">
            <w:pPr>
              <w:pStyle w:val="Text1"/>
              <w:ind w:left="0"/>
              <w:rPr>
                <w:rFonts w:ascii="Arial" w:hAnsi="Arial" w:cs="Arial"/>
                <w:sz w:val="15"/>
                <w:szCs w:val="15"/>
              </w:rPr>
            </w:pPr>
          </w:p>
          <w:p w14:paraId="0848E4BA" w14:textId="77777777" w:rsidR="00A23B3E" w:rsidRDefault="00A23B3E">
            <w:pPr>
              <w:pStyle w:val="Text1"/>
              <w:ind w:left="0"/>
              <w:rPr>
                <w:rFonts w:ascii="Arial" w:hAnsi="Arial" w:cs="Arial"/>
                <w:sz w:val="15"/>
                <w:szCs w:val="15"/>
              </w:rPr>
            </w:pPr>
          </w:p>
          <w:p w14:paraId="6F7B6758"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6C388883" w14:textId="77777777" w:rsidR="001F35A9" w:rsidRDefault="001F35A9" w:rsidP="001F35A9">
            <w:pPr>
              <w:pStyle w:val="Text1"/>
              <w:spacing w:before="0" w:after="0"/>
              <w:ind w:left="0"/>
              <w:rPr>
                <w:rFonts w:ascii="Arial" w:hAnsi="Arial" w:cs="Arial"/>
                <w:color w:val="000000"/>
                <w:sz w:val="14"/>
                <w:szCs w:val="14"/>
              </w:rPr>
            </w:pPr>
          </w:p>
          <w:p w14:paraId="4FD9F902" w14:textId="77777777" w:rsidR="001F35A9" w:rsidRDefault="001F35A9" w:rsidP="001F35A9">
            <w:pPr>
              <w:pStyle w:val="Text1"/>
              <w:spacing w:before="0" w:after="0"/>
              <w:ind w:left="0"/>
              <w:rPr>
                <w:rFonts w:ascii="Arial" w:hAnsi="Arial" w:cs="Arial"/>
                <w:color w:val="000000"/>
                <w:sz w:val="14"/>
                <w:szCs w:val="14"/>
              </w:rPr>
            </w:pPr>
          </w:p>
          <w:p w14:paraId="78329F75"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491C549F"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5EE7412F" w14:textId="77777777" w:rsidR="001F35A9" w:rsidRDefault="001F35A9">
            <w:pPr>
              <w:pStyle w:val="Text1"/>
              <w:ind w:left="0"/>
              <w:rPr>
                <w:rFonts w:ascii="Arial" w:hAnsi="Arial" w:cs="Arial"/>
                <w:color w:val="000000"/>
                <w:sz w:val="14"/>
                <w:szCs w:val="14"/>
              </w:rPr>
            </w:pPr>
          </w:p>
          <w:p w14:paraId="68BC97B7"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26153A0C" w14:textId="77777777" w:rsidR="00A23B3E" w:rsidRDefault="00A23B3E">
            <w:pPr>
              <w:pStyle w:val="Text1"/>
              <w:ind w:left="0"/>
              <w:rPr>
                <w:rFonts w:ascii="Arial" w:hAnsi="Arial" w:cs="Arial"/>
                <w:color w:val="FF0000"/>
                <w:sz w:val="14"/>
                <w:szCs w:val="14"/>
                <w:highlight w:val="yellow"/>
              </w:rPr>
            </w:pPr>
          </w:p>
          <w:p w14:paraId="1760ADC9" w14:textId="77777777" w:rsidR="00A23B3E" w:rsidRDefault="00A23B3E">
            <w:pPr>
              <w:pStyle w:val="Text1"/>
              <w:ind w:left="0"/>
              <w:rPr>
                <w:rFonts w:ascii="Arial" w:hAnsi="Arial" w:cs="Arial"/>
                <w:color w:val="FF0000"/>
                <w:sz w:val="14"/>
                <w:szCs w:val="14"/>
                <w:highlight w:val="yellow"/>
              </w:rPr>
            </w:pPr>
          </w:p>
          <w:p w14:paraId="72F7C02C" w14:textId="77777777" w:rsidR="00A23B3E" w:rsidRDefault="00A23B3E">
            <w:pPr>
              <w:pStyle w:val="Text1"/>
              <w:ind w:left="0"/>
              <w:rPr>
                <w:rFonts w:ascii="Arial" w:hAnsi="Arial" w:cs="Arial"/>
                <w:sz w:val="14"/>
                <w:szCs w:val="14"/>
              </w:rPr>
            </w:pPr>
          </w:p>
          <w:p w14:paraId="2594551E" w14:textId="77777777" w:rsidR="00A23B3E" w:rsidRDefault="00A23B3E">
            <w:pPr>
              <w:pStyle w:val="Text1"/>
              <w:ind w:left="0"/>
              <w:rPr>
                <w:rFonts w:ascii="Arial" w:hAnsi="Arial" w:cs="Arial"/>
                <w:sz w:val="14"/>
                <w:szCs w:val="14"/>
              </w:rPr>
            </w:pPr>
          </w:p>
          <w:p w14:paraId="46922090" w14:textId="77777777" w:rsidR="001F35A9" w:rsidRDefault="001F35A9">
            <w:pPr>
              <w:pStyle w:val="Text1"/>
              <w:ind w:left="0"/>
              <w:rPr>
                <w:rFonts w:ascii="Arial" w:hAnsi="Arial" w:cs="Arial"/>
                <w:sz w:val="14"/>
                <w:szCs w:val="14"/>
              </w:rPr>
            </w:pPr>
          </w:p>
          <w:p w14:paraId="6EF804C8"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3BDC7002" w14:textId="77777777" w:rsidR="00A23B3E" w:rsidRDefault="00A23B3E" w:rsidP="005309A4">
            <w:pPr>
              <w:pStyle w:val="Text1"/>
              <w:spacing w:before="0"/>
              <w:ind w:left="0"/>
            </w:pPr>
            <w:r>
              <w:rPr>
                <w:rFonts w:ascii="Arial" w:hAnsi="Arial" w:cs="Arial"/>
                <w:sz w:val="14"/>
                <w:szCs w:val="14"/>
              </w:rPr>
              <w:t>[………..…][…………][……….…][……….…]</w:t>
            </w:r>
          </w:p>
        </w:tc>
      </w:tr>
      <w:tr w:rsidR="00A23B3E" w14:paraId="5AC8F3B8"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F8B0E3"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38A6CE4E"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72455801"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694E1E1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74E63332" w14:textId="77777777" w:rsidR="00A23B3E" w:rsidRPr="003A443E" w:rsidRDefault="00A23B3E">
            <w:pPr>
              <w:pStyle w:val="Text1"/>
              <w:spacing w:before="0" w:after="0"/>
              <w:ind w:left="0"/>
              <w:rPr>
                <w:rFonts w:ascii="Arial" w:hAnsi="Arial" w:cs="Arial"/>
                <w:color w:val="000000"/>
                <w:sz w:val="14"/>
                <w:szCs w:val="14"/>
              </w:rPr>
            </w:pPr>
          </w:p>
          <w:p w14:paraId="3E46FE4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4494A51B" w14:textId="77777777" w:rsidR="00A23B3E" w:rsidRPr="003A443E" w:rsidRDefault="00A23B3E">
            <w:pPr>
              <w:pStyle w:val="Text1"/>
              <w:spacing w:before="0" w:after="0"/>
              <w:ind w:left="720"/>
              <w:rPr>
                <w:rFonts w:ascii="Arial" w:hAnsi="Arial" w:cs="Arial"/>
                <w:i/>
                <w:color w:val="000000"/>
                <w:sz w:val="14"/>
                <w:szCs w:val="14"/>
              </w:rPr>
            </w:pPr>
          </w:p>
          <w:p w14:paraId="158EDE12"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24EA032D" w14:textId="77777777" w:rsidR="00A23B3E" w:rsidRPr="003A443E" w:rsidRDefault="00A23B3E">
            <w:pPr>
              <w:pStyle w:val="Text1"/>
              <w:spacing w:before="0" w:after="0"/>
              <w:ind w:left="284" w:hanging="284"/>
              <w:rPr>
                <w:rFonts w:ascii="Arial" w:hAnsi="Arial" w:cs="Arial"/>
                <w:color w:val="000000"/>
                <w:sz w:val="14"/>
                <w:szCs w:val="14"/>
              </w:rPr>
            </w:pPr>
          </w:p>
          <w:p w14:paraId="40889663" w14:textId="77777777" w:rsidR="001F35A9" w:rsidRPr="003A443E" w:rsidRDefault="001F35A9">
            <w:pPr>
              <w:pStyle w:val="Text1"/>
              <w:spacing w:before="0" w:after="0"/>
              <w:ind w:left="284" w:hanging="284"/>
              <w:rPr>
                <w:rFonts w:ascii="Arial" w:hAnsi="Arial" w:cs="Arial"/>
                <w:color w:val="000000"/>
                <w:sz w:val="14"/>
                <w:szCs w:val="14"/>
              </w:rPr>
            </w:pPr>
          </w:p>
          <w:p w14:paraId="52FE20EA" w14:textId="77777777" w:rsidR="001F35A9" w:rsidRPr="003A443E" w:rsidRDefault="001F35A9">
            <w:pPr>
              <w:pStyle w:val="Text1"/>
              <w:spacing w:before="0" w:after="0"/>
              <w:ind w:left="284" w:hanging="284"/>
              <w:rPr>
                <w:rFonts w:ascii="Arial" w:hAnsi="Arial" w:cs="Arial"/>
                <w:color w:val="000000"/>
                <w:sz w:val="14"/>
                <w:szCs w:val="14"/>
              </w:rPr>
            </w:pPr>
          </w:p>
          <w:p w14:paraId="7A419FC0" w14:textId="77777777" w:rsidR="001F35A9" w:rsidRPr="003A443E" w:rsidRDefault="001F35A9">
            <w:pPr>
              <w:pStyle w:val="Text1"/>
              <w:spacing w:before="0" w:after="0"/>
              <w:ind w:left="284" w:hanging="284"/>
              <w:rPr>
                <w:rFonts w:ascii="Arial" w:hAnsi="Arial" w:cs="Arial"/>
                <w:color w:val="000000"/>
                <w:sz w:val="14"/>
                <w:szCs w:val="14"/>
              </w:rPr>
            </w:pPr>
          </w:p>
          <w:p w14:paraId="429A746C" w14:textId="77777777" w:rsidR="001F35A9" w:rsidRPr="003A443E" w:rsidRDefault="001F35A9">
            <w:pPr>
              <w:pStyle w:val="Text1"/>
              <w:spacing w:before="0" w:after="0"/>
              <w:ind w:left="284" w:hanging="284"/>
              <w:rPr>
                <w:rFonts w:ascii="Arial" w:hAnsi="Arial" w:cs="Arial"/>
                <w:color w:val="000000"/>
                <w:sz w:val="14"/>
                <w:szCs w:val="14"/>
              </w:rPr>
            </w:pPr>
          </w:p>
          <w:p w14:paraId="3A712DD3" w14:textId="77777777" w:rsidR="00A23B3E" w:rsidRPr="003A443E" w:rsidRDefault="00A23B3E">
            <w:pPr>
              <w:pStyle w:val="Text1"/>
              <w:spacing w:before="0" w:after="0"/>
              <w:ind w:left="284" w:hanging="284"/>
              <w:rPr>
                <w:rFonts w:ascii="Arial" w:hAnsi="Arial" w:cs="Arial"/>
                <w:color w:val="000000"/>
                <w:sz w:val="14"/>
                <w:szCs w:val="14"/>
              </w:rPr>
            </w:pPr>
          </w:p>
          <w:p w14:paraId="22F7C248"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15E51AB4" w14:textId="77777777" w:rsidR="00A23B3E" w:rsidRPr="003A443E" w:rsidRDefault="00A23B3E">
            <w:pPr>
              <w:pStyle w:val="Text1"/>
              <w:spacing w:before="0" w:after="0"/>
              <w:ind w:left="284" w:hanging="284"/>
              <w:rPr>
                <w:rFonts w:ascii="Arial" w:hAnsi="Arial" w:cs="Arial"/>
                <w:color w:val="000000"/>
                <w:sz w:val="14"/>
                <w:szCs w:val="14"/>
              </w:rPr>
            </w:pPr>
          </w:p>
          <w:p w14:paraId="113E1701"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0529E7" w14:textId="77777777" w:rsidR="00A23B3E" w:rsidRPr="003A443E" w:rsidRDefault="00A23B3E">
            <w:pPr>
              <w:pStyle w:val="Text1"/>
              <w:ind w:left="0"/>
              <w:rPr>
                <w:rFonts w:ascii="Arial" w:hAnsi="Arial" w:cs="Arial"/>
                <w:color w:val="000000"/>
                <w:sz w:val="14"/>
                <w:szCs w:val="14"/>
              </w:rPr>
            </w:pPr>
          </w:p>
          <w:p w14:paraId="5F2540A8"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32E60A6" w14:textId="77777777" w:rsidR="00A23B3E" w:rsidRPr="003A443E" w:rsidRDefault="00A23B3E">
            <w:pPr>
              <w:pStyle w:val="Text1"/>
              <w:ind w:left="0"/>
              <w:rPr>
                <w:rFonts w:ascii="Arial" w:hAnsi="Arial" w:cs="Arial"/>
                <w:color w:val="000000"/>
                <w:sz w:val="14"/>
                <w:szCs w:val="14"/>
              </w:rPr>
            </w:pPr>
          </w:p>
          <w:p w14:paraId="153E7E33" w14:textId="77777777" w:rsidR="00A23B3E" w:rsidRPr="003A443E" w:rsidRDefault="00A23B3E">
            <w:pPr>
              <w:pStyle w:val="Text1"/>
              <w:ind w:left="0"/>
              <w:rPr>
                <w:rFonts w:ascii="Arial" w:hAnsi="Arial" w:cs="Arial"/>
                <w:color w:val="000000"/>
                <w:sz w:val="14"/>
                <w:szCs w:val="14"/>
              </w:rPr>
            </w:pPr>
          </w:p>
          <w:p w14:paraId="197C1F5B"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9CB9BB5" w14:textId="77777777" w:rsidR="00A23B3E" w:rsidRPr="003A443E" w:rsidRDefault="00A23B3E">
            <w:pPr>
              <w:pStyle w:val="Text1"/>
              <w:ind w:left="0"/>
              <w:rPr>
                <w:rFonts w:ascii="Arial" w:hAnsi="Arial" w:cs="Arial"/>
                <w:color w:val="000000"/>
                <w:sz w:val="14"/>
                <w:szCs w:val="14"/>
              </w:rPr>
            </w:pPr>
          </w:p>
          <w:p w14:paraId="23214AB1"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4F3B3D45" w14:textId="77777777" w:rsidR="00A23B3E" w:rsidRPr="003A443E" w:rsidRDefault="00A23B3E" w:rsidP="00F351F0">
            <w:pPr>
              <w:pStyle w:val="Text1"/>
              <w:spacing w:before="0" w:after="0"/>
              <w:ind w:left="0"/>
              <w:rPr>
                <w:rFonts w:ascii="Arial" w:hAnsi="Arial" w:cs="Arial"/>
                <w:color w:val="000000"/>
                <w:sz w:val="14"/>
                <w:szCs w:val="14"/>
              </w:rPr>
            </w:pPr>
          </w:p>
          <w:p w14:paraId="2EAA5928"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582B2C3F"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0B4D4921"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EFB1B1B"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24BA369"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D0B6434"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6A3ACE5B"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659AC8C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10155A"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0FFE48" w14:textId="77777777" w:rsidR="00A23B3E" w:rsidRDefault="00A23B3E">
            <w:pPr>
              <w:pStyle w:val="Text1"/>
              <w:ind w:left="0"/>
            </w:pPr>
            <w:r>
              <w:rPr>
                <w:rFonts w:ascii="Arial" w:hAnsi="Arial" w:cs="Arial"/>
                <w:b/>
                <w:sz w:val="15"/>
                <w:szCs w:val="15"/>
              </w:rPr>
              <w:t>Risposta:</w:t>
            </w:r>
          </w:p>
        </w:tc>
      </w:tr>
      <w:tr w:rsidR="00A23B3E" w14:paraId="75213BE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E164699"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9F4B87" w14:textId="77777777" w:rsidR="00A23B3E" w:rsidRDefault="00A23B3E">
            <w:pPr>
              <w:pStyle w:val="Text1"/>
              <w:ind w:left="0"/>
            </w:pPr>
            <w:r>
              <w:rPr>
                <w:rFonts w:ascii="Arial" w:hAnsi="Arial" w:cs="Arial"/>
                <w:sz w:val="15"/>
                <w:szCs w:val="15"/>
              </w:rPr>
              <w:t>[ ] Sì [ ] No</w:t>
            </w:r>
          </w:p>
        </w:tc>
      </w:tr>
      <w:tr w:rsidR="00A23B3E" w14:paraId="0F86E676"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7040029"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0026FAD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543EDDF"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5A0955E8"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33319394" w14:textId="77777777" w:rsidR="00A23B3E" w:rsidRPr="003A443E" w:rsidRDefault="00A23B3E">
            <w:pPr>
              <w:pStyle w:val="Text1"/>
              <w:spacing w:before="0" w:after="0"/>
              <w:ind w:left="284"/>
              <w:rPr>
                <w:rFonts w:ascii="Arial" w:hAnsi="Arial" w:cs="Arial"/>
                <w:color w:val="000000"/>
                <w:sz w:val="14"/>
                <w:szCs w:val="14"/>
              </w:rPr>
            </w:pPr>
          </w:p>
          <w:p w14:paraId="0FF756A1"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1EC32B5E"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40637690" w14:textId="77777777" w:rsidR="00A23B3E" w:rsidRPr="003A443E" w:rsidRDefault="00A23B3E">
            <w:pPr>
              <w:pStyle w:val="Text1"/>
              <w:spacing w:before="0" w:after="0"/>
              <w:ind w:left="0"/>
              <w:rPr>
                <w:rFonts w:ascii="Arial" w:hAnsi="Arial" w:cs="Arial"/>
                <w:b/>
                <w:color w:val="000000"/>
                <w:sz w:val="14"/>
                <w:szCs w:val="14"/>
              </w:rPr>
            </w:pPr>
          </w:p>
          <w:p w14:paraId="42C83BBE"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A8C22A" w14:textId="77777777" w:rsidR="00A23B3E" w:rsidRPr="003A443E" w:rsidRDefault="00A23B3E">
            <w:pPr>
              <w:pStyle w:val="Text1"/>
              <w:spacing w:before="0" w:after="0"/>
              <w:ind w:left="0"/>
              <w:rPr>
                <w:rFonts w:ascii="Arial" w:hAnsi="Arial" w:cs="Arial"/>
                <w:color w:val="000000"/>
                <w:sz w:val="15"/>
                <w:szCs w:val="15"/>
              </w:rPr>
            </w:pPr>
          </w:p>
          <w:p w14:paraId="632D8C70" w14:textId="77777777" w:rsidR="00A23B3E" w:rsidRPr="003A443E" w:rsidRDefault="00A23B3E">
            <w:pPr>
              <w:pStyle w:val="Text1"/>
              <w:spacing w:before="0" w:after="0"/>
              <w:ind w:left="0"/>
              <w:rPr>
                <w:rFonts w:ascii="Arial" w:hAnsi="Arial" w:cs="Arial"/>
                <w:color w:val="000000"/>
                <w:sz w:val="15"/>
                <w:szCs w:val="15"/>
              </w:rPr>
            </w:pPr>
          </w:p>
          <w:p w14:paraId="657193F4" w14:textId="77777777" w:rsidR="00A23B3E" w:rsidRPr="003A443E" w:rsidRDefault="00A23B3E">
            <w:pPr>
              <w:pStyle w:val="Text1"/>
              <w:spacing w:before="0" w:after="0"/>
              <w:ind w:left="0"/>
              <w:rPr>
                <w:rFonts w:ascii="Arial" w:hAnsi="Arial" w:cs="Arial"/>
                <w:color w:val="000000"/>
                <w:sz w:val="15"/>
                <w:szCs w:val="15"/>
              </w:rPr>
            </w:pPr>
          </w:p>
          <w:p w14:paraId="5145EDBA" w14:textId="77777777" w:rsidR="001F35A9" w:rsidRPr="003A443E" w:rsidRDefault="001F35A9">
            <w:pPr>
              <w:pStyle w:val="Text1"/>
              <w:spacing w:before="0" w:after="0"/>
              <w:ind w:left="0"/>
              <w:rPr>
                <w:rFonts w:ascii="Arial" w:hAnsi="Arial" w:cs="Arial"/>
                <w:color w:val="000000"/>
                <w:sz w:val="15"/>
                <w:szCs w:val="15"/>
              </w:rPr>
            </w:pPr>
          </w:p>
          <w:p w14:paraId="02BDDC9B" w14:textId="77777777" w:rsidR="001F35A9" w:rsidRPr="003A443E" w:rsidRDefault="001F35A9">
            <w:pPr>
              <w:pStyle w:val="Text1"/>
              <w:spacing w:before="0" w:after="0"/>
              <w:ind w:left="0"/>
              <w:rPr>
                <w:rFonts w:ascii="Arial" w:hAnsi="Arial" w:cs="Arial"/>
                <w:color w:val="000000"/>
                <w:sz w:val="15"/>
                <w:szCs w:val="15"/>
              </w:rPr>
            </w:pPr>
          </w:p>
          <w:p w14:paraId="48C4C63A"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3FF58773" w14:textId="77777777" w:rsidR="00A23B3E" w:rsidRPr="003A443E" w:rsidRDefault="00A23B3E">
            <w:pPr>
              <w:pStyle w:val="Text1"/>
              <w:spacing w:before="0" w:after="0"/>
              <w:ind w:left="0"/>
              <w:rPr>
                <w:rFonts w:ascii="Arial" w:hAnsi="Arial" w:cs="Arial"/>
                <w:color w:val="000000"/>
                <w:sz w:val="15"/>
                <w:szCs w:val="15"/>
              </w:rPr>
            </w:pPr>
          </w:p>
          <w:p w14:paraId="495A123B"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1F7A37E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2EBF63EC" w14:textId="77777777" w:rsidR="00A23B3E" w:rsidRPr="003A443E" w:rsidRDefault="00A23B3E">
            <w:pPr>
              <w:pStyle w:val="Text1"/>
              <w:spacing w:before="0" w:after="0"/>
              <w:ind w:left="0"/>
              <w:rPr>
                <w:rFonts w:ascii="Arial" w:hAnsi="Arial" w:cs="Arial"/>
                <w:color w:val="000000"/>
                <w:sz w:val="15"/>
                <w:szCs w:val="15"/>
              </w:rPr>
            </w:pPr>
          </w:p>
          <w:p w14:paraId="7F6927C0"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6DEA636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2720150" w14:textId="77777777"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A959E5" w14:textId="77777777" w:rsidR="00A23B3E" w:rsidRDefault="00A23B3E">
            <w:pPr>
              <w:pStyle w:val="Text1"/>
              <w:ind w:left="0"/>
            </w:pPr>
            <w:r>
              <w:rPr>
                <w:rFonts w:ascii="Arial" w:hAnsi="Arial" w:cs="Arial"/>
                <w:b/>
                <w:sz w:val="15"/>
                <w:szCs w:val="15"/>
              </w:rPr>
              <w:t>Risposta:</w:t>
            </w:r>
          </w:p>
        </w:tc>
      </w:tr>
      <w:tr w:rsidR="00A23B3E" w14:paraId="2A804E4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F475FB"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45EF8EB" w14:textId="77777777" w:rsidR="00A23B3E" w:rsidRDefault="00A23B3E">
            <w:pPr>
              <w:pStyle w:val="Text1"/>
              <w:ind w:left="0"/>
            </w:pPr>
            <w:r>
              <w:rPr>
                <w:rFonts w:ascii="Arial" w:hAnsi="Arial" w:cs="Arial"/>
                <w:sz w:val="15"/>
                <w:szCs w:val="15"/>
              </w:rPr>
              <w:t>[   ]</w:t>
            </w:r>
          </w:p>
        </w:tc>
      </w:tr>
    </w:tbl>
    <w:p w14:paraId="1748AE47" w14:textId="77777777" w:rsidR="00A23B3E" w:rsidRPr="00AA5F93" w:rsidRDefault="00A23B3E">
      <w:pPr>
        <w:pStyle w:val="SectionTitle"/>
        <w:spacing w:before="0" w:after="0"/>
        <w:jc w:val="both"/>
        <w:rPr>
          <w:rFonts w:ascii="Arial" w:hAnsi="Arial" w:cs="Arial"/>
          <w:b w:val="0"/>
          <w:caps/>
          <w:sz w:val="10"/>
          <w:szCs w:val="10"/>
        </w:rPr>
      </w:pPr>
    </w:p>
    <w:p w14:paraId="5A528626" w14:textId="77777777" w:rsidR="00A23B3E" w:rsidRPr="00AA5F93" w:rsidRDefault="00A23B3E">
      <w:pPr>
        <w:pStyle w:val="SectionTitle"/>
        <w:spacing w:before="0" w:after="0"/>
        <w:jc w:val="both"/>
        <w:rPr>
          <w:rFonts w:ascii="Arial" w:hAnsi="Arial" w:cs="Arial"/>
          <w:b w:val="0"/>
          <w:caps/>
          <w:sz w:val="12"/>
          <w:szCs w:val="12"/>
        </w:rPr>
      </w:pPr>
    </w:p>
    <w:p w14:paraId="2AF14E07"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064B1D71"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77A95C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B522B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007AF9" w14:textId="77777777" w:rsidR="00A23B3E" w:rsidRDefault="00A23B3E">
            <w:r>
              <w:rPr>
                <w:rFonts w:ascii="Arial" w:hAnsi="Arial" w:cs="Arial"/>
                <w:b/>
                <w:sz w:val="15"/>
                <w:szCs w:val="15"/>
              </w:rPr>
              <w:t>Risposta:</w:t>
            </w:r>
          </w:p>
        </w:tc>
      </w:tr>
      <w:tr w:rsidR="00A23B3E" w14:paraId="50AB8E0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D0954F"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FCE360"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46D2202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746634"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81B38D" w14:textId="77777777" w:rsidR="00A23B3E" w:rsidRDefault="00A23B3E">
            <w:r>
              <w:rPr>
                <w:rFonts w:ascii="Arial" w:hAnsi="Arial" w:cs="Arial"/>
                <w:sz w:val="14"/>
                <w:szCs w:val="14"/>
              </w:rPr>
              <w:t>[………….…]</w:t>
            </w:r>
          </w:p>
        </w:tc>
      </w:tr>
      <w:tr w:rsidR="00A23B3E" w14:paraId="5930215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297D93"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C3235C" w14:textId="77777777" w:rsidR="00A23B3E" w:rsidRDefault="00A23B3E">
            <w:pPr>
              <w:spacing w:after="0"/>
            </w:pPr>
            <w:r>
              <w:rPr>
                <w:rFonts w:ascii="Arial" w:hAnsi="Arial" w:cs="Arial"/>
                <w:sz w:val="14"/>
                <w:szCs w:val="14"/>
              </w:rPr>
              <w:t>[………….…]</w:t>
            </w:r>
          </w:p>
        </w:tc>
      </w:tr>
      <w:tr w:rsidR="00A23B3E" w14:paraId="1B06090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7AF04D"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61910A" w14:textId="77777777" w:rsidR="00A23B3E" w:rsidRDefault="00A23B3E">
            <w:r>
              <w:rPr>
                <w:rFonts w:ascii="Arial" w:hAnsi="Arial" w:cs="Arial"/>
                <w:sz w:val="14"/>
                <w:szCs w:val="14"/>
              </w:rPr>
              <w:t>[………….…]</w:t>
            </w:r>
          </w:p>
        </w:tc>
      </w:tr>
      <w:tr w:rsidR="00A23B3E" w14:paraId="04378A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94DD3B"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F80729" w14:textId="77777777" w:rsidR="00A23B3E" w:rsidRDefault="00A23B3E">
            <w:r>
              <w:rPr>
                <w:rFonts w:ascii="Arial" w:hAnsi="Arial" w:cs="Arial"/>
                <w:sz w:val="14"/>
                <w:szCs w:val="14"/>
              </w:rPr>
              <w:t>[…………….]</w:t>
            </w:r>
          </w:p>
        </w:tc>
      </w:tr>
      <w:tr w:rsidR="00A23B3E" w14:paraId="564A7F5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D6E107"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83B1D9" w14:textId="77777777" w:rsidR="00A23B3E" w:rsidRDefault="00A23B3E">
            <w:r>
              <w:rPr>
                <w:rFonts w:ascii="Arial" w:hAnsi="Arial" w:cs="Arial"/>
                <w:sz w:val="14"/>
                <w:szCs w:val="14"/>
              </w:rPr>
              <w:t>[………….…]</w:t>
            </w:r>
          </w:p>
        </w:tc>
      </w:tr>
    </w:tbl>
    <w:p w14:paraId="030303B9"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35EAB6A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B273A6"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0B7DED"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3704B6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6EF2ED"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236A2D0A"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3B4EA24A"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52B4B990"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3FAA7E"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777C942A" w14:textId="77777777" w:rsidR="00A23B3E" w:rsidRDefault="00A23B3E">
            <w:pPr>
              <w:rPr>
                <w:rFonts w:ascii="Arial" w:hAnsi="Arial" w:cs="Arial"/>
                <w:color w:val="000000"/>
                <w:sz w:val="15"/>
                <w:szCs w:val="15"/>
              </w:rPr>
            </w:pPr>
          </w:p>
          <w:p w14:paraId="014CFAC9" w14:textId="77777777" w:rsidR="00CA04F3" w:rsidRPr="003A443E" w:rsidRDefault="00CA04F3">
            <w:pPr>
              <w:rPr>
                <w:rFonts w:ascii="Arial" w:hAnsi="Arial" w:cs="Arial"/>
                <w:color w:val="000000"/>
                <w:sz w:val="15"/>
                <w:szCs w:val="15"/>
              </w:rPr>
            </w:pPr>
          </w:p>
          <w:p w14:paraId="013D9750"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32E28492"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4AD3AB8A"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3568A865"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B110DAD" w14:textId="77777777" w:rsidR="00D93877" w:rsidRDefault="00D93877" w:rsidP="00F351F0">
      <w:pPr>
        <w:pStyle w:val="ChapterTitle"/>
        <w:spacing w:before="0" w:after="0"/>
        <w:jc w:val="left"/>
        <w:rPr>
          <w:rFonts w:ascii="Arial" w:hAnsi="Arial" w:cs="Arial"/>
          <w:b w:val="0"/>
          <w:caps/>
          <w:sz w:val="14"/>
          <w:szCs w:val="14"/>
        </w:rPr>
      </w:pPr>
    </w:p>
    <w:p w14:paraId="2846574D"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2D8FFA51"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389CE97F"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82CAFF"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FB25CBF" w14:textId="77777777" w:rsidR="00A23B3E" w:rsidRDefault="00A23B3E">
            <w:r>
              <w:rPr>
                <w:rFonts w:ascii="Arial" w:hAnsi="Arial" w:cs="Arial"/>
                <w:b/>
                <w:sz w:val="15"/>
                <w:szCs w:val="15"/>
              </w:rPr>
              <w:t>Risposta:</w:t>
            </w:r>
          </w:p>
        </w:tc>
      </w:tr>
      <w:tr w:rsidR="000953DC" w:rsidRPr="003A443E" w14:paraId="22028542"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B68C5E"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5433ED2E"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671EE170"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26BB7CD3"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1B07D27"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6ABDF41E" w14:textId="77777777" w:rsidR="00A23B3E" w:rsidRPr="003A443E" w:rsidRDefault="00A23B3E">
            <w:pPr>
              <w:rPr>
                <w:rFonts w:ascii="Arial" w:hAnsi="Arial" w:cs="Arial"/>
                <w:b/>
                <w:color w:val="000000"/>
                <w:sz w:val="15"/>
                <w:szCs w:val="15"/>
              </w:rPr>
            </w:pPr>
            <w:bookmarkStart w:id="0" w:name="_GoBack"/>
            <w:bookmarkEnd w:id="0"/>
          </w:p>
          <w:p w14:paraId="144B108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1EC5A532" w14:textId="77777777" w:rsidR="00BB116C" w:rsidRDefault="00BB116C">
            <w:pPr>
              <w:rPr>
                <w:rFonts w:ascii="Arial" w:hAnsi="Arial" w:cs="Arial"/>
                <w:color w:val="000000"/>
                <w:sz w:val="15"/>
                <w:szCs w:val="15"/>
              </w:rPr>
            </w:pPr>
          </w:p>
          <w:p w14:paraId="1F5F31B4" w14:textId="77777777" w:rsidR="00A23B3E" w:rsidRPr="003A443E" w:rsidRDefault="00A23B3E">
            <w:pPr>
              <w:rPr>
                <w:color w:val="000000"/>
              </w:rPr>
            </w:pPr>
            <w:r w:rsidRPr="003A443E">
              <w:rPr>
                <w:rFonts w:ascii="Arial" w:hAnsi="Arial" w:cs="Arial"/>
                <w:color w:val="000000"/>
                <w:sz w:val="15"/>
                <w:szCs w:val="15"/>
              </w:rPr>
              <w:t>[……………….]</w:t>
            </w:r>
          </w:p>
        </w:tc>
      </w:tr>
    </w:tbl>
    <w:p w14:paraId="55BEF7A9"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1A300190" w14:textId="77777777" w:rsidR="00A23B3E" w:rsidRDefault="00A23B3E">
      <w:pPr>
        <w:spacing w:before="0"/>
        <w:rPr>
          <w:rFonts w:ascii="Arial" w:hAnsi="Arial" w:cs="Arial"/>
          <w:b/>
          <w:sz w:val="15"/>
          <w:szCs w:val="15"/>
        </w:rPr>
      </w:pPr>
    </w:p>
    <w:p w14:paraId="3EB8ABC2"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4DA1FF07"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5AC1894E"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4DBD6667"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760E5AE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1FC32A50"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1D3B0E6A"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7DA4B9B1"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374BC8E"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207253CD"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D05AC7F"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6906C77D"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DB779D9"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2CA6162"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341A7AA9"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41FECEA"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17D09312" w14:textId="77777777" w:rsidR="00F575CF" w:rsidRPr="00EB45DC" w:rsidRDefault="00F575CF" w:rsidP="00F575CF">
            <w:pPr>
              <w:rPr>
                <w:rStyle w:val="small"/>
                <w:color w:val="000000"/>
              </w:rPr>
            </w:pPr>
          </w:p>
          <w:p w14:paraId="37A6C6A6"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41F8F1F"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19C25050" w14:textId="77777777" w:rsidR="00A23B3E" w:rsidRPr="00EB45DC" w:rsidRDefault="00A23B3E">
            <w:pPr>
              <w:spacing w:after="0"/>
              <w:rPr>
                <w:rFonts w:ascii="Arial" w:hAnsi="Arial" w:cs="Arial"/>
                <w:color w:val="000000"/>
                <w:sz w:val="14"/>
                <w:szCs w:val="14"/>
              </w:rPr>
            </w:pPr>
          </w:p>
          <w:p w14:paraId="4E8FBB71"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B16C898"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31CBE2E4"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6E08094"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1DB1B025"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44BF3104" w14:textId="77777777" w:rsidR="00A23B3E" w:rsidRPr="00EB45DC" w:rsidRDefault="00A23B3E">
            <w:pPr>
              <w:pStyle w:val="Paragrafoelenco1"/>
              <w:spacing w:after="0"/>
              <w:rPr>
                <w:rFonts w:ascii="Arial" w:hAnsi="Arial" w:cs="Arial"/>
                <w:color w:val="000000"/>
                <w:sz w:val="14"/>
                <w:szCs w:val="14"/>
              </w:rPr>
            </w:pPr>
          </w:p>
          <w:p w14:paraId="75C83B6B"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1D9C7754"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69A83F2" w14:textId="77777777" w:rsidR="00A23B3E" w:rsidRPr="00EB45DC" w:rsidRDefault="00A23B3E">
            <w:pPr>
              <w:spacing w:after="0"/>
              <w:rPr>
                <w:rFonts w:ascii="Arial" w:hAnsi="Arial" w:cs="Arial"/>
                <w:color w:val="000000"/>
                <w:sz w:val="14"/>
                <w:szCs w:val="14"/>
              </w:rPr>
            </w:pPr>
          </w:p>
          <w:p w14:paraId="40C497C2" w14:textId="77777777" w:rsidR="00A23B3E" w:rsidRPr="00EB45DC" w:rsidRDefault="00A23B3E">
            <w:pPr>
              <w:spacing w:after="0"/>
              <w:rPr>
                <w:rFonts w:ascii="Arial" w:hAnsi="Arial" w:cs="Arial"/>
                <w:color w:val="000000"/>
                <w:sz w:val="14"/>
                <w:szCs w:val="14"/>
              </w:rPr>
            </w:pPr>
          </w:p>
          <w:p w14:paraId="50FEB3D5" w14:textId="77777777" w:rsidR="00FB3543" w:rsidRPr="00EB45DC" w:rsidRDefault="00FB3543">
            <w:pPr>
              <w:spacing w:after="0"/>
              <w:rPr>
                <w:rFonts w:ascii="Arial" w:hAnsi="Arial" w:cs="Arial"/>
                <w:color w:val="000000"/>
                <w:sz w:val="14"/>
                <w:szCs w:val="14"/>
              </w:rPr>
            </w:pPr>
          </w:p>
          <w:p w14:paraId="5645E1B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51F14CE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311FF37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3244F2CD"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5CC0351"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EA82700" w14:textId="77777777" w:rsidR="00A23B3E" w:rsidRDefault="00A23B3E">
            <w:pPr>
              <w:spacing w:after="0"/>
              <w:rPr>
                <w:rFonts w:ascii="Arial" w:hAnsi="Arial" w:cs="Arial"/>
                <w:sz w:val="14"/>
                <w:szCs w:val="14"/>
              </w:rPr>
            </w:pPr>
          </w:p>
          <w:p w14:paraId="03ECE61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E292B7D"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A237D83"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E92D8A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428ED5F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7CB22C6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5A5E71E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7444F9A4"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52A0E67" w14:textId="77777777" w:rsidR="00270DA2" w:rsidRPr="003A443E" w:rsidRDefault="00270DA2" w:rsidP="005309A4">
            <w:pPr>
              <w:tabs>
                <w:tab w:val="left" w:pos="304"/>
              </w:tabs>
              <w:spacing w:after="0"/>
              <w:jc w:val="both"/>
              <w:rPr>
                <w:rFonts w:ascii="Arial" w:hAnsi="Arial" w:cs="Arial"/>
                <w:color w:val="000000"/>
                <w:sz w:val="14"/>
                <w:szCs w:val="14"/>
              </w:rPr>
            </w:pPr>
          </w:p>
          <w:p w14:paraId="097748C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402FDF72" w14:textId="77777777" w:rsidR="00270DA2" w:rsidRPr="003A443E" w:rsidRDefault="00270DA2" w:rsidP="005309A4">
            <w:pPr>
              <w:tabs>
                <w:tab w:val="left" w:pos="304"/>
              </w:tabs>
              <w:spacing w:after="0"/>
              <w:jc w:val="both"/>
              <w:rPr>
                <w:rFonts w:ascii="Arial" w:hAnsi="Arial" w:cs="Arial"/>
                <w:color w:val="000000"/>
                <w:sz w:val="14"/>
                <w:szCs w:val="14"/>
              </w:rPr>
            </w:pPr>
          </w:p>
          <w:p w14:paraId="079BFA80" w14:textId="77777777" w:rsidR="00270DA2" w:rsidRPr="003A443E" w:rsidRDefault="00270DA2" w:rsidP="005309A4">
            <w:pPr>
              <w:tabs>
                <w:tab w:val="left" w:pos="304"/>
              </w:tabs>
              <w:spacing w:after="0"/>
              <w:jc w:val="both"/>
              <w:rPr>
                <w:rFonts w:ascii="Arial" w:hAnsi="Arial" w:cs="Arial"/>
                <w:color w:val="000000"/>
                <w:sz w:val="14"/>
                <w:szCs w:val="14"/>
              </w:rPr>
            </w:pPr>
          </w:p>
          <w:p w14:paraId="05E5AB10"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6E03EE1" w14:textId="77777777" w:rsidR="00A23B3E" w:rsidRPr="003A443E" w:rsidRDefault="00A23B3E">
            <w:pPr>
              <w:spacing w:after="0"/>
              <w:rPr>
                <w:rFonts w:ascii="Arial" w:hAnsi="Arial" w:cs="Arial"/>
                <w:color w:val="000000"/>
                <w:sz w:val="14"/>
                <w:szCs w:val="14"/>
              </w:rPr>
            </w:pPr>
          </w:p>
          <w:p w14:paraId="73D9352C"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6ED9C75A" w14:textId="77777777" w:rsidR="00A46950" w:rsidRPr="003A443E" w:rsidRDefault="00A46950" w:rsidP="00CD3E4F">
            <w:pPr>
              <w:spacing w:before="0" w:after="0"/>
              <w:rPr>
                <w:rFonts w:ascii="Arial" w:hAnsi="Arial" w:cs="Arial"/>
                <w:color w:val="000000"/>
                <w:sz w:val="14"/>
                <w:szCs w:val="14"/>
              </w:rPr>
            </w:pPr>
          </w:p>
          <w:p w14:paraId="33C1B6F7"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94F188" w14:textId="77777777" w:rsidR="00A23B3E" w:rsidRPr="003A443E" w:rsidRDefault="00A23B3E">
            <w:pPr>
              <w:spacing w:after="0"/>
              <w:rPr>
                <w:rFonts w:ascii="Arial" w:hAnsi="Arial" w:cs="Arial"/>
                <w:color w:val="000000"/>
                <w:sz w:val="14"/>
                <w:szCs w:val="14"/>
              </w:rPr>
            </w:pPr>
          </w:p>
          <w:p w14:paraId="5202B30A" w14:textId="77777777" w:rsidR="00CD3E4F" w:rsidRDefault="00CD3E4F">
            <w:pPr>
              <w:spacing w:after="0"/>
              <w:rPr>
                <w:rFonts w:ascii="Arial" w:hAnsi="Arial" w:cs="Arial"/>
                <w:color w:val="000000"/>
                <w:sz w:val="4"/>
                <w:szCs w:val="4"/>
              </w:rPr>
            </w:pPr>
          </w:p>
          <w:p w14:paraId="4C9B6F28" w14:textId="77777777" w:rsidR="00CD3E4F" w:rsidRPr="00CD3E4F" w:rsidRDefault="00CD3E4F">
            <w:pPr>
              <w:spacing w:after="0"/>
              <w:rPr>
                <w:rFonts w:ascii="Arial" w:hAnsi="Arial" w:cs="Arial"/>
                <w:color w:val="000000"/>
                <w:sz w:val="4"/>
                <w:szCs w:val="4"/>
              </w:rPr>
            </w:pPr>
          </w:p>
          <w:p w14:paraId="02043A49"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3CB372"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BD0DB5" w14:textId="77777777" w:rsidR="00270DA2" w:rsidRPr="003A443E" w:rsidRDefault="00270DA2">
            <w:pPr>
              <w:spacing w:after="0"/>
              <w:rPr>
                <w:rFonts w:ascii="Arial" w:hAnsi="Arial" w:cs="Arial"/>
                <w:color w:val="000000"/>
                <w:sz w:val="14"/>
                <w:szCs w:val="14"/>
              </w:rPr>
            </w:pPr>
          </w:p>
          <w:p w14:paraId="65C3BBE2"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10BB2EE"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8DC288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110BBB9B" w14:textId="77777777" w:rsidR="00270DA2" w:rsidRPr="003A443E" w:rsidRDefault="00270DA2">
            <w:pPr>
              <w:spacing w:after="0"/>
              <w:rPr>
                <w:rFonts w:ascii="Arial" w:hAnsi="Arial" w:cs="Arial"/>
                <w:color w:val="000000"/>
                <w:sz w:val="14"/>
                <w:szCs w:val="14"/>
              </w:rPr>
            </w:pPr>
          </w:p>
          <w:p w14:paraId="0A28E6C1"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6C764F25" w14:textId="77777777" w:rsidR="003E60D1" w:rsidRDefault="003E60D1" w:rsidP="00A46950">
      <w:pPr>
        <w:jc w:val="center"/>
        <w:rPr>
          <w:rFonts w:ascii="Arial" w:hAnsi="Arial" w:cs="Arial"/>
          <w:w w:val="0"/>
          <w:sz w:val="14"/>
          <w:szCs w:val="14"/>
        </w:rPr>
      </w:pPr>
    </w:p>
    <w:p w14:paraId="11C73E7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1DAF264F"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B551F3"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E159983" w14:textId="77777777" w:rsidR="00A23B3E" w:rsidRDefault="00A23B3E">
            <w:r>
              <w:rPr>
                <w:rFonts w:ascii="Arial" w:hAnsi="Arial" w:cs="Arial"/>
                <w:b/>
                <w:sz w:val="15"/>
                <w:szCs w:val="15"/>
              </w:rPr>
              <w:t>Risposta:</w:t>
            </w:r>
          </w:p>
        </w:tc>
      </w:tr>
      <w:tr w:rsidR="00A23B3E" w14:paraId="136A62DA"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5D77F1"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3CF5130" w14:textId="77777777" w:rsidR="00A23B3E" w:rsidRDefault="00A23B3E">
            <w:r>
              <w:rPr>
                <w:rFonts w:ascii="Arial" w:hAnsi="Arial" w:cs="Arial"/>
                <w:sz w:val="15"/>
                <w:szCs w:val="15"/>
              </w:rPr>
              <w:t>[ ] Sì [ ] No</w:t>
            </w:r>
          </w:p>
        </w:tc>
      </w:tr>
      <w:tr w:rsidR="00A23B3E" w14:paraId="18100083"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35EF273"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1C881AE5"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2C7C7312"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3D575600"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A8B1D62"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25F31B36"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A679B97"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73C8D9CD"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7B5887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0E5A01F2"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2E094B66"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59E6185" w14:textId="77777777" w:rsidR="00A23B3E" w:rsidRDefault="00A23B3E">
            <w:r>
              <w:rPr>
                <w:rFonts w:ascii="Arial" w:hAnsi="Arial" w:cs="Arial"/>
                <w:b/>
                <w:sz w:val="15"/>
                <w:szCs w:val="15"/>
              </w:rPr>
              <w:t>Contributi previdenziali</w:t>
            </w:r>
          </w:p>
        </w:tc>
      </w:tr>
      <w:tr w:rsidR="00A23B3E" w14:paraId="3F03BF36"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8F06939"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017C0E" w14:textId="77777777" w:rsidR="00A23B3E" w:rsidRDefault="00A23B3E">
            <w:pPr>
              <w:rPr>
                <w:rFonts w:ascii="Arial" w:hAnsi="Arial" w:cs="Arial"/>
                <w:color w:val="000000"/>
                <w:sz w:val="15"/>
                <w:szCs w:val="15"/>
              </w:rPr>
            </w:pPr>
          </w:p>
          <w:p w14:paraId="260128D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58773A1"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086BA695"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24E2535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19A4B0DD"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5E21C9DA"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5149998B" w14:textId="77777777" w:rsidR="00F351F0" w:rsidRDefault="00F351F0">
            <w:pPr>
              <w:pStyle w:val="Tiret0"/>
              <w:ind w:left="850" w:hanging="850"/>
              <w:rPr>
                <w:rFonts w:ascii="Arial" w:hAnsi="Arial" w:cs="Arial"/>
                <w:color w:val="000000"/>
                <w:sz w:val="15"/>
                <w:szCs w:val="15"/>
              </w:rPr>
            </w:pPr>
          </w:p>
          <w:p w14:paraId="0F94522D"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821324F"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3C93CFC0"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D95C46E" w14:textId="77777777" w:rsidR="00A23B3E" w:rsidRDefault="00A23B3E">
            <w:pPr>
              <w:rPr>
                <w:rFonts w:ascii="Arial" w:hAnsi="Arial" w:cs="Arial"/>
                <w:color w:val="000000"/>
                <w:sz w:val="15"/>
                <w:szCs w:val="15"/>
              </w:rPr>
            </w:pPr>
          </w:p>
          <w:p w14:paraId="459D74F8"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449D3319"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5DBE1A3A"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6100FC3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DD9697A"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8B06BCD"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3246253" w14:textId="77777777" w:rsidR="00F351F0" w:rsidRDefault="00F351F0">
            <w:pPr>
              <w:pStyle w:val="Tiret0"/>
              <w:ind w:left="850" w:hanging="850"/>
              <w:rPr>
                <w:rFonts w:ascii="Arial" w:hAnsi="Arial" w:cs="Arial"/>
                <w:color w:val="000000"/>
                <w:sz w:val="15"/>
                <w:szCs w:val="15"/>
              </w:rPr>
            </w:pPr>
          </w:p>
          <w:p w14:paraId="65DCF599"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68C6DA8D"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2FBB499C"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73CE002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CB56C8"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CCCFA2B"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6EA61058" w14:textId="77777777" w:rsidR="00A23B3E" w:rsidRDefault="00A23B3E">
            <w:r>
              <w:rPr>
                <w:rFonts w:ascii="Arial" w:hAnsi="Arial" w:cs="Arial"/>
                <w:sz w:val="15"/>
                <w:szCs w:val="15"/>
              </w:rPr>
              <w:lastRenderedPageBreak/>
              <w:t>[……………][……………][…………..…]</w:t>
            </w:r>
          </w:p>
        </w:tc>
      </w:tr>
    </w:tbl>
    <w:p w14:paraId="40E969BB"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lastRenderedPageBreak/>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558A0B5E"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F07955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E2E639"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A6E0B7" w14:textId="77777777" w:rsidR="00A23B3E" w:rsidRDefault="00A23B3E">
            <w:r>
              <w:rPr>
                <w:rFonts w:ascii="Arial" w:hAnsi="Arial" w:cs="Arial"/>
                <w:b/>
                <w:sz w:val="15"/>
                <w:szCs w:val="15"/>
              </w:rPr>
              <w:t>Risposta:</w:t>
            </w:r>
          </w:p>
        </w:tc>
      </w:tr>
      <w:tr w:rsidR="00A23B3E" w14:paraId="3489711E"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50F7E6D1"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515EC813" w14:textId="77777777" w:rsidR="00A23B3E" w:rsidRPr="003A443E" w:rsidRDefault="00A23B3E">
            <w:pPr>
              <w:spacing w:before="0" w:after="0"/>
              <w:rPr>
                <w:rFonts w:ascii="Arial" w:hAnsi="Arial" w:cs="Arial"/>
                <w:color w:val="000000"/>
                <w:sz w:val="15"/>
                <w:szCs w:val="15"/>
              </w:rPr>
            </w:pPr>
          </w:p>
          <w:p w14:paraId="3C2E6D2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5C1F1CE1"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30A3D328" w14:textId="77777777" w:rsidR="00A23B3E" w:rsidRPr="003A443E" w:rsidRDefault="00A23B3E">
            <w:pPr>
              <w:spacing w:before="0" w:after="0"/>
              <w:rPr>
                <w:rFonts w:ascii="Arial" w:hAnsi="Arial" w:cs="Arial"/>
                <w:color w:val="000000"/>
                <w:sz w:val="14"/>
                <w:szCs w:val="14"/>
              </w:rPr>
            </w:pPr>
          </w:p>
          <w:p w14:paraId="17E88332"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DFDCA96" w14:textId="77777777" w:rsidR="00A23B3E" w:rsidRPr="003A443E" w:rsidRDefault="00A23B3E">
            <w:pPr>
              <w:spacing w:before="0" w:after="0"/>
              <w:rPr>
                <w:rFonts w:ascii="Arial" w:hAnsi="Arial" w:cs="Arial"/>
                <w:color w:val="000000"/>
                <w:sz w:val="14"/>
                <w:szCs w:val="14"/>
              </w:rPr>
            </w:pPr>
          </w:p>
          <w:p w14:paraId="1C51C9E4"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08BAEACD"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05CE6C1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5B14F82E" w14:textId="77777777" w:rsidR="00A23B3E" w:rsidRPr="003A443E" w:rsidRDefault="00A23B3E">
            <w:pPr>
              <w:spacing w:before="0" w:after="0"/>
              <w:rPr>
                <w:rFonts w:ascii="Arial" w:hAnsi="Arial" w:cs="Arial"/>
                <w:color w:val="000000"/>
                <w:sz w:val="14"/>
                <w:szCs w:val="14"/>
              </w:rPr>
            </w:pPr>
          </w:p>
          <w:p w14:paraId="4E81F066"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9F06446" w14:textId="77777777" w:rsidR="00A23B3E" w:rsidRPr="003A443E" w:rsidRDefault="00A23B3E">
            <w:pPr>
              <w:spacing w:before="0" w:after="0"/>
              <w:rPr>
                <w:rFonts w:ascii="Arial" w:hAnsi="Arial" w:cs="Arial"/>
                <w:color w:val="000000"/>
                <w:sz w:val="14"/>
                <w:szCs w:val="14"/>
              </w:rPr>
            </w:pPr>
          </w:p>
          <w:p w14:paraId="4643CEDC"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3AA4F"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206A7421"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17C54C44"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0B814E" w14:textId="77777777" w:rsidR="00A23B3E" w:rsidRPr="003A443E" w:rsidRDefault="00A23B3E">
            <w:pPr>
              <w:rPr>
                <w:rFonts w:ascii="Arial" w:hAnsi="Arial" w:cs="Arial"/>
                <w:color w:val="000000"/>
                <w:sz w:val="15"/>
                <w:szCs w:val="15"/>
              </w:rPr>
            </w:pPr>
          </w:p>
          <w:p w14:paraId="5F6C5471" w14:textId="77777777" w:rsidR="00A23B3E" w:rsidRPr="003A443E" w:rsidRDefault="00A23B3E">
            <w:pPr>
              <w:rPr>
                <w:rFonts w:ascii="Arial" w:hAnsi="Arial" w:cs="Arial"/>
                <w:color w:val="000000"/>
                <w:sz w:val="15"/>
                <w:szCs w:val="15"/>
              </w:rPr>
            </w:pPr>
          </w:p>
          <w:p w14:paraId="59F05B5A" w14:textId="77777777" w:rsidR="00A23B3E" w:rsidRPr="003A443E" w:rsidRDefault="00A23B3E">
            <w:pPr>
              <w:rPr>
                <w:rFonts w:ascii="Arial" w:hAnsi="Arial" w:cs="Arial"/>
                <w:color w:val="000000"/>
                <w:sz w:val="15"/>
                <w:szCs w:val="15"/>
              </w:rPr>
            </w:pPr>
          </w:p>
          <w:p w14:paraId="74ED5F8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517714C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60655356" w14:textId="77777777" w:rsidR="00A23B3E" w:rsidRPr="003A443E" w:rsidRDefault="00A23B3E">
            <w:pPr>
              <w:rPr>
                <w:rFonts w:ascii="Arial" w:hAnsi="Arial" w:cs="Arial"/>
                <w:color w:val="000000"/>
                <w:sz w:val="15"/>
                <w:szCs w:val="15"/>
              </w:rPr>
            </w:pPr>
          </w:p>
          <w:p w14:paraId="2A3AEECC" w14:textId="77777777" w:rsidR="00A23B3E" w:rsidRPr="003A443E" w:rsidRDefault="00A23B3E">
            <w:pPr>
              <w:rPr>
                <w:rFonts w:ascii="Arial" w:hAnsi="Arial" w:cs="Arial"/>
                <w:color w:val="000000"/>
                <w:sz w:val="14"/>
                <w:szCs w:val="14"/>
              </w:rPr>
            </w:pPr>
          </w:p>
          <w:p w14:paraId="31E7D8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67548BB"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C73E50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525449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1C5E839"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4D58A4E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F5C9EB"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26500222"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666E89F2"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39AF0093" w14:textId="77777777" w:rsidR="00A23B3E" w:rsidRPr="003A443E" w:rsidRDefault="00A23B3E">
            <w:pPr>
              <w:pStyle w:val="NormalLeft"/>
              <w:spacing w:before="0" w:after="0"/>
              <w:jc w:val="both"/>
              <w:rPr>
                <w:rFonts w:ascii="Arial" w:hAnsi="Arial" w:cs="Arial"/>
                <w:b/>
                <w:color w:val="000000"/>
                <w:sz w:val="14"/>
                <w:szCs w:val="14"/>
              </w:rPr>
            </w:pPr>
          </w:p>
          <w:p w14:paraId="09B5E451"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2204B3E5"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29762213" w14:textId="77777777" w:rsidR="00AA2252" w:rsidRDefault="00AA2252" w:rsidP="00F351F0">
            <w:pPr>
              <w:pStyle w:val="NormalLeft"/>
              <w:spacing w:before="0" w:after="0"/>
              <w:ind w:left="162"/>
              <w:jc w:val="both"/>
              <w:rPr>
                <w:b/>
                <w:color w:val="000000"/>
                <w:sz w:val="16"/>
                <w:szCs w:val="16"/>
              </w:rPr>
            </w:pPr>
          </w:p>
          <w:p w14:paraId="3405EA20" w14:textId="77777777" w:rsidR="00AA2252" w:rsidRDefault="00AA2252" w:rsidP="00F351F0">
            <w:pPr>
              <w:pStyle w:val="NormalLeft"/>
              <w:spacing w:before="0" w:after="0"/>
              <w:ind w:left="162"/>
              <w:jc w:val="both"/>
              <w:rPr>
                <w:b/>
                <w:color w:val="000000"/>
                <w:sz w:val="16"/>
                <w:szCs w:val="16"/>
              </w:rPr>
            </w:pPr>
          </w:p>
          <w:p w14:paraId="61F3A271"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5AABBA91" w14:textId="77777777" w:rsidR="00AA2252" w:rsidRDefault="00AA2252" w:rsidP="00F351F0">
            <w:pPr>
              <w:pStyle w:val="NormalLeft"/>
              <w:spacing w:before="0" w:after="0"/>
              <w:ind w:left="162"/>
              <w:jc w:val="both"/>
              <w:rPr>
                <w:color w:val="000000"/>
              </w:rPr>
            </w:pPr>
          </w:p>
          <w:p w14:paraId="09212DA3"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58E07B56" w14:textId="77777777" w:rsidR="005E2955" w:rsidRDefault="005E2955" w:rsidP="00F62F53">
            <w:pPr>
              <w:pStyle w:val="NormalLeft"/>
              <w:spacing w:before="0" w:after="0"/>
              <w:ind w:left="162"/>
              <w:jc w:val="both"/>
              <w:rPr>
                <w:rFonts w:ascii="Arial" w:hAnsi="Arial" w:cs="Arial"/>
                <w:color w:val="000000"/>
                <w:sz w:val="14"/>
                <w:szCs w:val="14"/>
              </w:rPr>
            </w:pPr>
          </w:p>
          <w:p w14:paraId="36E88A21"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1207DF72"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5313C884"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39006152" w14:textId="77777777" w:rsidR="00A23B3E" w:rsidRPr="003A443E" w:rsidRDefault="00A23B3E">
            <w:pPr>
              <w:pStyle w:val="NormalLeft"/>
              <w:spacing w:before="0" w:after="0"/>
              <w:jc w:val="both"/>
              <w:rPr>
                <w:rFonts w:ascii="Arial" w:hAnsi="Arial" w:cs="Arial"/>
                <w:color w:val="000000"/>
                <w:sz w:val="14"/>
                <w:szCs w:val="14"/>
              </w:rPr>
            </w:pPr>
          </w:p>
          <w:p w14:paraId="5EA259CF"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155C3DEF"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EC0A43D" w14:textId="77777777" w:rsidR="00A23B3E" w:rsidRDefault="00A23B3E">
            <w:pPr>
              <w:pStyle w:val="NormalLeft"/>
              <w:spacing w:before="0" w:after="0"/>
              <w:jc w:val="both"/>
              <w:rPr>
                <w:rFonts w:ascii="Arial" w:hAnsi="Arial" w:cs="Arial"/>
                <w:strike/>
                <w:color w:val="000000"/>
                <w:sz w:val="15"/>
                <w:szCs w:val="15"/>
              </w:rPr>
            </w:pPr>
          </w:p>
          <w:p w14:paraId="0F69644C"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59396A8F"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B9DD93" w14:textId="77777777" w:rsidR="00A23B3E" w:rsidRPr="003A443E" w:rsidRDefault="00A23B3E">
            <w:pPr>
              <w:spacing w:before="0" w:after="0"/>
              <w:rPr>
                <w:rFonts w:ascii="Arial" w:hAnsi="Arial" w:cs="Arial"/>
                <w:color w:val="000000"/>
                <w:sz w:val="14"/>
                <w:szCs w:val="14"/>
              </w:rPr>
            </w:pPr>
          </w:p>
          <w:p w14:paraId="1775F9EA" w14:textId="77777777" w:rsidR="00A23B3E" w:rsidRPr="003A443E" w:rsidRDefault="00A23B3E">
            <w:pPr>
              <w:spacing w:before="0" w:after="0"/>
              <w:rPr>
                <w:rFonts w:ascii="Arial" w:hAnsi="Arial" w:cs="Arial"/>
                <w:color w:val="000000"/>
                <w:sz w:val="14"/>
                <w:szCs w:val="14"/>
              </w:rPr>
            </w:pPr>
          </w:p>
          <w:p w14:paraId="2401519D" w14:textId="77777777" w:rsidR="00A23B3E" w:rsidRPr="003A443E" w:rsidRDefault="00A23B3E">
            <w:pPr>
              <w:spacing w:before="0" w:after="0"/>
              <w:rPr>
                <w:rFonts w:ascii="Arial" w:hAnsi="Arial" w:cs="Arial"/>
                <w:color w:val="000000"/>
                <w:sz w:val="14"/>
                <w:szCs w:val="14"/>
              </w:rPr>
            </w:pPr>
          </w:p>
          <w:p w14:paraId="61A4B213" w14:textId="77777777" w:rsidR="00A23B3E" w:rsidRDefault="00A23B3E">
            <w:pPr>
              <w:spacing w:before="0" w:after="0"/>
              <w:rPr>
                <w:rFonts w:ascii="Arial" w:hAnsi="Arial" w:cs="Arial"/>
                <w:color w:val="000000"/>
                <w:sz w:val="14"/>
                <w:szCs w:val="14"/>
              </w:rPr>
            </w:pPr>
          </w:p>
          <w:p w14:paraId="06506C08" w14:textId="77777777" w:rsidR="00F9449A" w:rsidRPr="003A443E" w:rsidRDefault="00F9449A">
            <w:pPr>
              <w:spacing w:before="0" w:after="0"/>
              <w:rPr>
                <w:rFonts w:ascii="Arial" w:hAnsi="Arial" w:cs="Arial"/>
                <w:color w:val="000000"/>
                <w:sz w:val="14"/>
                <w:szCs w:val="14"/>
              </w:rPr>
            </w:pPr>
          </w:p>
          <w:p w14:paraId="564D1C50"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674405BF" w14:textId="77777777" w:rsidR="00A23B3E" w:rsidRPr="003A443E" w:rsidRDefault="00A23B3E">
            <w:pPr>
              <w:spacing w:before="0" w:after="0"/>
              <w:rPr>
                <w:rFonts w:ascii="Arial" w:hAnsi="Arial" w:cs="Arial"/>
                <w:color w:val="000000"/>
                <w:sz w:val="14"/>
                <w:szCs w:val="14"/>
              </w:rPr>
            </w:pPr>
          </w:p>
          <w:p w14:paraId="379D64AD"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C2C1717" w14:textId="77777777" w:rsidR="00F9449A" w:rsidRDefault="00F9449A">
            <w:pPr>
              <w:spacing w:before="0" w:after="0"/>
              <w:rPr>
                <w:rFonts w:ascii="Arial" w:hAnsi="Arial" w:cs="Arial"/>
                <w:color w:val="000000"/>
                <w:sz w:val="14"/>
                <w:szCs w:val="14"/>
              </w:rPr>
            </w:pPr>
          </w:p>
          <w:p w14:paraId="327EA9D1"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4045964F"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48A4374E" w14:textId="77777777" w:rsidR="00A23B3E" w:rsidRDefault="00A23B3E">
            <w:pPr>
              <w:spacing w:before="0" w:after="0"/>
              <w:rPr>
                <w:rFonts w:ascii="Arial" w:hAnsi="Arial" w:cs="Arial"/>
                <w:color w:val="000000"/>
              </w:rPr>
            </w:pPr>
          </w:p>
          <w:p w14:paraId="5EEA86AC" w14:textId="77777777" w:rsidR="00AA2252" w:rsidRDefault="00AA2252">
            <w:pPr>
              <w:spacing w:before="0" w:after="0"/>
              <w:rPr>
                <w:rFonts w:ascii="Arial" w:hAnsi="Arial" w:cs="Arial"/>
                <w:color w:val="000000"/>
                <w:sz w:val="14"/>
                <w:szCs w:val="14"/>
              </w:rPr>
            </w:pPr>
          </w:p>
          <w:p w14:paraId="663D5E6E"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B5C9C05"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0ADA418A"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7210F6D0" w14:textId="77777777" w:rsidR="00AA2252" w:rsidRDefault="00AA2252" w:rsidP="006B4D39">
            <w:pPr>
              <w:spacing w:before="0" w:after="0"/>
              <w:rPr>
                <w:rFonts w:ascii="Arial" w:hAnsi="Arial" w:cs="Arial"/>
                <w:color w:val="000000"/>
                <w:sz w:val="14"/>
                <w:szCs w:val="14"/>
              </w:rPr>
            </w:pPr>
          </w:p>
          <w:p w14:paraId="0FD985CC" w14:textId="77777777" w:rsidR="00AA2252" w:rsidRDefault="00AA2252" w:rsidP="006B4D39">
            <w:pPr>
              <w:spacing w:before="0" w:after="0"/>
              <w:rPr>
                <w:rFonts w:ascii="Arial" w:hAnsi="Arial" w:cs="Arial"/>
                <w:color w:val="000000"/>
                <w:sz w:val="14"/>
                <w:szCs w:val="14"/>
              </w:rPr>
            </w:pPr>
          </w:p>
          <w:p w14:paraId="26EE9CE2"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B053F4D" w14:textId="77777777" w:rsidR="00AA2252" w:rsidRDefault="00AA2252" w:rsidP="006B4D39">
            <w:pPr>
              <w:spacing w:before="0" w:after="0"/>
              <w:rPr>
                <w:rFonts w:ascii="Arial" w:hAnsi="Arial" w:cs="Arial"/>
                <w:color w:val="000000"/>
                <w:sz w:val="14"/>
                <w:szCs w:val="14"/>
              </w:rPr>
            </w:pPr>
          </w:p>
          <w:p w14:paraId="035A4578"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927AD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423A4428" w14:textId="77777777" w:rsidR="005E2955" w:rsidRDefault="005E2955">
            <w:pPr>
              <w:rPr>
                <w:rFonts w:ascii="Arial" w:hAnsi="Arial" w:cs="Arial"/>
                <w:color w:val="000000"/>
                <w:sz w:val="14"/>
                <w:szCs w:val="14"/>
              </w:rPr>
            </w:pPr>
          </w:p>
          <w:p w14:paraId="50557A03"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7A36A9DD" w14:textId="77777777" w:rsidR="005E2955" w:rsidRDefault="005E2955" w:rsidP="005E2955">
            <w:pPr>
              <w:spacing w:before="0" w:after="0"/>
              <w:rPr>
                <w:rFonts w:ascii="Arial" w:hAnsi="Arial" w:cs="Arial"/>
                <w:color w:val="000000"/>
                <w:sz w:val="14"/>
                <w:szCs w:val="14"/>
              </w:rPr>
            </w:pPr>
          </w:p>
          <w:p w14:paraId="1E1F8F41"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3BC76FC7"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D1803DA"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47DCB3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BA07C1"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7C863E8"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DB19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5B82E6C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41AB632B"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E56A41"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142A363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26F173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6ADAE2D6"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6A3D129E"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44002060" w14:textId="77777777" w:rsidR="00A23B3E" w:rsidRPr="003A443E" w:rsidRDefault="00A23B3E">
            <w:pPr>
              <w:spacing w:before="0" w:after="0"/>
              <w:rPr>
                <w:rFonts w:ascii="Arial" w:hAnsi="Arial" w:cs="Arial"/>
                <w:color w:val="000000"/>
                <w:sz w:val="14"/>
                <w:szCs w:val="14"/>
              </w:rPr>
            </w:pPr>
          </w:p>
          <w:p w14:paraId="53E6C8B5"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57AEACAE" w14:textId="77777777" w:rsidR="00A23B3E" w:rsidRPr="003A443E" w:rsidRDefault="00A23B3E">
            <w:pPr>
              <w:rPr>
                <w:rFonts w:ascii="Arial" w:hAnsi="Arial" w:cs="Arial"/>
                <w:b/>
                <w:color w:val="000000"/>
                <w:sz w:val="15"/>
                <w:szCs w:val="15"/>
              </w:rPr>
            </w:pPr>
          </w:p>
          <w:p w14:paraId="632382C0"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5BDD09"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33B8194" w14:textId="77777777" w:rsidR="00A23B3E" w:rsidRPr="003A443E" w:rsidRDefault="00A23B3E">
            <w:pPr>
              <w:rPr>
                <w:rFonts w:ascii="Arial" w:hAnsi="Arial" w:cs="Arial"/>
                <w:color w:val="000000"/>
                <w:sz w:val="15"/>
                <w:szCs w:val="15"/>
              </w:rPr>
            </w:pPr>
          </w:p>
          <w:p w14:paraId="0CE6E668" w14:textId="77777777" w:rsidR="00A23B3E" w:rsidRPr="003A443E" w:rsidRDefault="00A23B3E">
            <w:pPr>
              <w:rPr>
                <w:rFonts w:ascii="Arial" w:hAnsi="Arial" w:cs="Arial"/>
                <w:color w:val="000000"/>
                <w:sz w:val="15"/>
                <w:szCs w:val="15"/>
              </w:rPr>
            </w:pPr>
          </w:p>
          <w:p w14:paraId="1121DCE1" w14:textId="77777777" w:rsidR="00BB639E" w:rsidRPr="00BB639E" w:rsidRDefault="00BB639E">
            <w:pPr>
              <w:rPr>
                <w:rFonts w:ascii="Arial" w:hAnsi="Arial" w:cs="Arial"/>
                <w:color w:val="000000"/>
                <w:sz w:val="4"/>
                <w:szCs w:val="4"/>
              </w:rPr>
            </w:pPr>
          </w:p>
          <w:p w14:paraId="5B2366F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8314F7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C37F19"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4EFB254"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A992EF5"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56C1F59B"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082D41"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3FBCFF23"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94CA77" w14:textId="77777777"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77280E85"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AF9FE3"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F82DB9"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70FEFA0E"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CBE1DA" w14:textId="77777777"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8A417ED" w14:textId="77777777" w:rsidR="00A23B3E" w:rsidRPr="000953DC" w:rsidRDefault="00A23B3E">
            <w:pPr>
              <w:rPr>
                <w:rFonts w:ascii="Arial" w:hAnsi="Arial" w:cs="Arial"/>
                <w:color w:val="FF0000"/>
                <w:sz w:val="15"/>
                <w:szCs w:val="15"/>
              </w:rPr>
            </w:pPr>
          </w:p>
          <w:p w14:paraId="3A36ADA0" w14:textId="77777777" w:rsidR="00A23B3E" w:rsidRPr="000953DC" w:rsidRDefault="00A23B3E">
            <w:r w:rsidRPr="000953DC">
              <w:rPr>
                <w:rFonts w:ascii="Arial" w:hAnsi="Arial" w:cs="Arial"/>
                <w:sz w:val="15"/>
                <w:szCs w:val="15"/>
              </w:rPr>
              <w:t xml:space="preserve"> […………………]</w:t>
            </w:r>
          </w:p>
        </w:tc>
      </w:tr>
      <w:tr w:rsidR="00A23B3E" w14:paraId="098E0661"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95B803"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14C0F7D3"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49F01DFD"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BB3F90" w14:textId="77777777" w:rsidR="00F351F0" w:rsidRPr="003A443E" w:rsidRDefault="00F351F0">
            <w:pPr>
              <w:rPr>
                <w:rFonts w:ascii="Arial" w:hAnsi="Arial" w:cs="Arial"/>
                <w:color w:val="000000"/>
                <w:sz w:val="15"/>
                <w:szCs w:val="15"/>
              </w:rPr>
            </w:pPr>
          </w:p>
          <w:p w14:paraId="79824A2E"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1664C2DF" w14:textId="77777777" w:rsidR="00B32C28" w:rsidRPr="001D3A2B" w:rsidRDefault="00B32C28">
            <w:pPr>
              <w:rPr>
                <w:rFonts w:ascii="Arial" w:hAnsi="Arial" w:cs="Arial"/>
                <w:color w:val="000000"/>
                <w:szCs w:val="24"/>
              </w:rPr>
            </w:pPr>
          </w:p>
          <w:p w14:paraId="329497BD" w14:textId="77777777" w:rsidR="00A23B3E" w:rsidRPr="003A443E" w:rsidRDefault="00A23B3E">
            <w:pPr>
              <w:rPr>
                <w:color w:val="000000"/>
              </w:rPr>
            </w:pPr>
            <w:r w:rsidRPr="003A443E">
              <w:rPr>
                <w:rFonts w:ascii="Arial" w:hAnsi="Arial" w:cs="Arial"/>
                <w:color w:val="000000"/>
                <w:sz w:val="15"/>
                <w:szCs w:val="15"/>
              </w:rPr>
              <w:t>[ ] Sì [ ] No</w:t>
            </w:r>
          </w:p>
        </w:tc>
      </w:tr>
    </w:tbl>
    <w:p w14:paraId="28976D1D" w14:textId="77777777" w:rsidR="006B4D39" w:rsidRDefault="006B4D39" w:rsidP="00BF74E1">
      <w:pPr>
        <w:pStyle w:val="SectionTitle"/>
        <w:rPr>
          <w:rFonts w:ascii="Arial" w:hAnsi="Arial" w:cs="Arial"/>
          <w:b w:val="0"/>
          <w:caps/>
          <w:sz w:val="15"/>
          <w:szCs w:val="15"/>
        </w:rPr>
      </w:pPr>
    </w:p>
    <w:p w14:paraId="5441BC03"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5E5CFAE8"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D6AE0E"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E04FA9" w14:textId="77777777" w:rsidR="00A23B3E" w:rsidRPr="000953DC" w:rsidRDefault="00A23B3E">
            <w:r w:rsidRPr="000953DC">
              <w:rPr>
                <w:rFonts w:ascii="Arial" w:hAnsi="Arial" w:cs="Arial"/>
                <w:b/>
                <w:sz w:val="15"/>
                <w:szCs w:val="15"/>
              </w:rPr>
              <w:t>Risposta:</w:t>
            </w:r>
          </w:p>
        </w:tc>
      </w:tr>
      <w:tr w:rsidR="00A23B3E" w14:paraId="4100A752"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12816E"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xml:space="preserve">, con riferimento rispettivamente alle </w:t>
            </w:r>
            <w:r w:rsidRPr="003A443E">
              <w:rPr>
                <w:rFonts w:ascii="Arial" w:hAnsi="Arial" w:cs="Arial"/>
                <w:color w:val="000000"/>
                <w:sz w:val="14"/>
                <w:szCs w:val="14"/>
              </w:rPr>
              <w:lastRenderedPageBreak/>
              <w:t>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FC290F" w14:textId="77777777" w:rsidR="00A23B3E" w:rsidRPr="000953DC" w:rsidRDefault="00A23B3E">
            <w:pPr>
              <w:rPr>
                <w:rFonts w:ascii="Arial" w:hAnsi="Arial" w:cs="Arial"/>
                <w:sz w:val="14"/>
                <w:szCs w:val="14"/>
              </w:rPr>
            </w:pPr>
            <w:proofErr w:type="gramStart"/>
            <w:r w:rsidRPr="000953DC">
              <w:rPr>
                <w:rFonts w:ascii="Arial" w:hAnsi="Arial" w:cs="Arial"/>
                <w:sz w:val="14"/>
                <w:szCs w:val="14"/>
              </w:rPr>
              <w:lastRenderedPageBreak/>
              <w:t>[ ]</w:t>
            </w:r>
            <w:proofErr w:type="gramEnd"/>
            <w:r w:rsidRPr="000953DC">
              <w:rPr>
                <w:rFonts w:ascii="Arial" w:hAnsi="Arial" w:cs="Arial"/>
                <w:sz w:val="14"/>
                <w:szCs w:val="14"/>
              </w:rPr>
              <w:t xml:space="preserve"> Sì [ ] No</w:t>
            </w:r>
          </w:p>
          <w:p w14:paraId="74C004F4"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058B030C" w14:textId="77777777" w:rsidR="00A23B3E" w:rsidRPr="000953DC" w:rsidRDefault="00A23B3E">
            <w:r w:rsidRPr="000953DC">
              <w:rPr>
                <w:rFonts w:ascii="Arial" w:hAnsi="Arial" w:cs="Arial"/>
                <w:sz w:val="14"/>
                <w:szCs w:val="14"/>
              </w:rPr>
              <w:lastRenderedPageBreak/>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70590CDA"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1FC4F6"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lastRenderedPageBreak/>
              <w:t xml:space="preserve">L’operatore economico si trova in una delle seguenti </w:t>
            </w:r>
            <w:proofErr w:type="gramStart"/>
            <w:r w:rsidRPr="00121BF6">
              <w:rPr>
                <w:rFonts w:ascii="Arial" w:hAnsi="Arial" w:cs="Arial"/>
                <w:color w:val="000000"/>
                <w:sz w:val="14"/>
                <w:szCs w:val="14"/>
              </w:rPr>
              <w:t>situazioni ?</w:t>
            </w:r>
            <w:proofErr w:type="gramEnd"/>
          </w:p>
          <w:p w14:paraId="4AD3F8D8"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28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28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40FE4A6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678A296" w14:textId="77777777" w:rsidR="00A23B3E" w:rsidRPr="00121BF6" w:rsidRDefault="00A23B3E" w:rsidP="00F351F0">
            <w:pPr>
              <w:pStyle w:val="NormaleWeb1"/>
              <w:spacing w:before="0" w:after="0"/>
              <w:jc w:val="both"/>
              <w:rPr>
                <w:rFonts w:ascii="Arial" w:hAnsi="Arial" w:cs="Arial"/>
                <w:color w:val="000000"/>
                <w:sz w:val="14"/>
                <w:szCs w:val="14"/>
              </w:rPr>
            </w:pPr>
          </w:p>
          <w:p w14:paraId="0D02408B"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A72C54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006F1C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576805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E25642A"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83" w:hAnsi="Arial" w:cs="Arial"/>
                <w:color w:val="000000"/>
                <w:sz w:val="14"/>
                <w:szCs w:val="14"/>
                <w:u w:val="none"/>
              </w:rPr>
              <w:t>articolo 17 della legge 19 marzo 1990, n. 55</w:t>
            </w:r>
            <w:r w:rsidR="00625142" w:rsidRPr="00121BF6">
              <w:rPr>
                <w:rStyle w:val="Collegamentoipertestuale"/>
                <w:rFonts w:ascii="Arial" w:eastAsia="font28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B8076B3" w14:textId="77777777" w:rsidR="00625142" w:rsidRPr="00121BF6" w:rsidRDefault="00625142">
            <w:pPr>
              <w:spacing w:before="0" w:after="0"/>
              <w:ind w:left="284" w:hanging="284"/>
              <w:jc w:val="both"/>
              <w:rPr>
                <w:rFonts w:ascii="Arial" w:hAnsi="Arial" w:cs="Arial"/>
                <w:color w:val="000000"/>
                <w:sz w:val="14"/>
                <w:szCs w:val="14"/>
              </w:rPr>
            </w:pPr>
          </w:p>
          <w:p w14:paraId="6A5689E4"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14F4DA01"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105C1A9A"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38754F4D"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770102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12826B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C6335E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5184B9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019BEA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6B4910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82D348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945F21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B6559A2"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83" w:hAnsi="Arial" w:cs="Arial"/>
                  <w:color w:val="000000"/>
                  <w:sz w:val="14"/>
                  <w:szCs w:val="14"/>
                  <w:u w:val="none"/>
                </w:rPr>
                <w:t>a legge 12 marzo 1999, n. 68</w:t>
              </w:r>
            </w:hyperlink>
          </w:p>
          <w:p w14:paraId="5A2C90AA" w14:textId="77777777" w:rsidR="00A23B3E" w:rsidRPr="00121BF6" w:rsidRDefault="00A23B3E">
            <w:pPr>
              <w:pStyle w:val="NormaleWeb1"/>
              <w:spacing w:before="0" w:after="0"/>
              <w:ind w:left="284"/>
              <w:jc w:val="both"/>
              <w:rPr>
                <w:rFonts w:eastAsia="font28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7AB6AA69" w14:textId="77777777" w:rsidR="00A23B3E" w:rsidRPr="00121BF6" w:rsidRDefault="00A23B3E">
            <w:pPr>
              <w:pStyle w:val="NormaleWeb1"/>
              <w:spacing w:before="0" w:after="0"/>
              <w:ind w:left="284" w:hanging="284"/>
              <w:jc w:val="both"/>
              <w:rPr>
                <w:rFonts w:eastAsia="font283"/>
                <w:color w:val="000000"/>
              </w:rPr>
            </w:pPr>
          </w:p>
          <w:p w14:paraId="4CB48A7C" w14:textId="77777777" w:rsidR="00A23B3E" w:rsidRPr="00121BF6" w:rsidRDefault="00A23B3E">
            <w:pPr>
              <w:pStyle w:val="NormaleWeb1"/>
              <w:spacing w:before="0" w:after="0"/>
              <w:jc w:val="both"/>
              <w:rPr>
                <w:rFonts w:ascii="Arial" w:hAnsi="Arial" w:cs="Arial"/>
                <w:color w:val="000000"/>
                <w:sz w:val="14"/>
                <w:szCs w:val="14"/>
              </w:rPr>
            </w:pPr>
          </w:p>
          <w:p w14:paraId="45319921" w14:textId="77777777" w:rsidR="00A23B3E" w:rsidRPr="00121BF6" w:rsidRDefault="00A23B3E">
            <w:pPr>
              <w:pStyle w:val="NormaleWeb1"/>
              <w:spacing w:before="0" w:after="0"/>
              <w:jc w:val="both"/>
              <w:rPr>
                <w:rFonts w:ascii="Arial" w:hAnsi="Arial" w:cs="Arial"/>
                <w:color w:val="000000"/>
                <w:sz w:val="14"/>
                <w:szCs w:val="14"/>
              </w:rPr>
            </w:pPr>
          </w:p>
          <w:p w14:paraId="1ACC57EA" w14:textId="77777777" w:rsidR="00A23B3E" w:rsidRPr="00121BF6" w:rsidRDefault="00A23B3E">
            <w:pPr>
              <w:pStyle w:val="NormaleWeb1"/>
              <w:spacing w:before="0" w:after="0"/>
              <w:jc w:val="both"/>
              <w:rPr>
                <w:rFonts w:ascii="Arial" w:hAnsi="Arial" w:cs="Arial"/>
                <w:color w:val="000000"/>
                <w:sz w:val="14"/>
                <w:szCs w:val="14"/>
              </w:rPr>
            </w:pPr>
          </w:p>
          <w:p w14:paraId="2C556614" w14:textId="77777777" w:rsidR="00A23B3E" w:rsidRPr="00121BF6" w:rsidRDefault="00A23B3E">
            <w:pPr>
              <w:pStyle w:val="NormaleWeb1"/>
              <w:spacing w:before="0" w:after="0"/>
              <w:jc w:val="both"/>
              <w:rPr>
                <w:rFonts w:ascii="Arial" w:hAnsi="Arial" w:cs="Arial"/>
                <w:color w:val="000000"/>
                <w:sz w:val="14"/>
                <w:szCs w:val="14"/>
              </w:rPr>
            </w:pPr>
          </w:p>
          <w:p w14:paraId="6339DE56" w14:textId="77777777" w:rsidR="00A23B3E" w:rsidRPr="00121BF6" w:rsidRDefault="00A23B3E">
            <w:pPr>
              <w:pStyle w:val="NormaleWeb1"/>
              <w:spacing w:before="0" w:after="0"/>
              <w:jc w:val="both"/>
              <w:rPr>
                <w:rFonts w:ascii="Arial" w:hAnsi="Arial" w:cs="Arial"/>
                <w:color w:val="000000"/>
                <w:sz w:val="14"/>
                <w:szCs w:val="14"/>
              </w:rPr>
            </w:pPr>
          </w:p>
          <w:p w14:paraId="3E13779D" w14:textId="77777777" w:rsidR="00A23B3E" w:rsidRPr="00121BF6" w:rsidRDefault="00A23B3E">
            <w:pPr>
              <w:pStyle w:val="NormaleWeb1"/>
              <w:spacing w:before="0" w:after="0"/>
              <w:jc w:val="both"/>
              <w:rPr>
                <w:rFonts w:ascii="Arial" w:hAnsi="Arial" w:cs="Arial"/>
                <w:color w:val="000000"/>
                <w:sz w:val="14"/>
                <w:szCs w:val="14"/>
              </w:rPr>
            </w:pPr>
          </w:p>
          <w:p w14:paraId="0BE08ADE" w14:textId="77777777" w:rsidR="006B4D39" w:rsidRPr="00121BF6" w:rsidRDefault="006B4D39">
            <w:pPr>
              <w:pStyle w:val="NormaleWeb1"/>
              <w:spacing w:before="0" w:after="0"/>
              <w:jc w:val="both"/>
              <w:rPr>
                <w:rFonts w:ascii="Arial" w:hAnsi="Arial" w:cs="Arial"/>
                <w:color w:val="000000"/>
                <w:sz w:val="14"/>
                <w:szCs w:val="14"/>
              </w:rPr>
            </w:pPr>
          </w:p>
          <w:p w14:paraId="403C2F67" w14:textId="77777777" w:rsidR="00A23B3E" w:rsidRPr="00121BF6" w:rsidRDefault="00A23B3E">
            <w:pPr>
              <w:pStyle w:val="NormaleWeb1"/>
              <w:spacing w:before="0" w:after="0"/>
              <w:jc w:val="both"/>
              <w:rPr>
                <w:rFonts w:ascii="Arial" w:hAnsi="Arial" w:cs="Arial"/>
                <w:color w:val="000000"/>
                <w:sz w:val="14"/>
                <w:szCs w:val="14"/>
              </w:rPr>
            </w:pPr>
          </w:p>
          <w:p w14:paraId="5FF36A91"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8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8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184C28F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CCBB7D0"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6E576F9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B61DE0F"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6490C16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057C7F0"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629DF4E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0C98DB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F4ECE7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D52B5E4"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6918DACB"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798E9E65"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6F5F842C"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8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5E7303" w14:textId="77777777" w:rsidR="00A23B3E" w:rsidRPr="003A443E" w:rsidRDefault="00A23B3E">
            <w:pPr>
              <w:rPr>
                <w:rFonts w:ascii="Arial" w:hAnsi="Arial" w:cs="Arial"/>
                <w:color w:val="000000"/>
                <w:sz w:val="15"/>
                <w:szCs w:val="15"/>
              </w:rPr>
            </w:pPr>
          </w:p>
          <w:p w14:paraId="486F0AA3"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6F7F32B"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1389E4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41DB61C" w14:textId="77777777" w:rsidR="006A5E21" w:rsidRPr="001D3A2B" w:rsidRDefault="006A5E21" w:rsidP="005309A4">
            <w:pPr>
              <w:jc w:val="both"/>
              <w:rPr>
                <w:rFonts w:ascii="Arial" w:hAnsi="Arial" w:cs="Arial"/>
                <w:color w:val="000000"/>
                <w:sz w:val="4"/>
                <w:szCs w:val="4"/>
              </w:rPr>
            </w:pPr>
          </w:p>
          <w:p w14:paraId="02E00440"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70FC7F1"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3764756"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B9B9678" w14:textId="77777777" w:rsidR="001D3A2B" w:rsidRPr="001D3A2B" w:rsidRDefault="001D3A2B">
            <w:pPr>
              <w:rPr>
                <w:rFonts w:ascii="Arial" w:hAnsi="Arial" w:cs="Arial"/>
                <w:color w:val="000000"/>
                <w:sz w:val="4"/>
                <w:szCs w:val="4"/>
              </w:rPr>
            </w:pPr>
          </w:p>
          <w:p w14:paraId="2AE8467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2BE4515F" w14:textId="77777777" w:rsidR="00F351F0" w:rsidRPr="003A443E" w:rsidRDefault="00F351F0">
            <w:pPr>
              <w:spacing w:before="0" w:after="0"/>
              <w:ind w:left="284" w:hanging="284"/>
              <w:jc w:val="both"/>
              <w:rPr>
                <w:rFonts w:ascii="Arial" w:hAnsi="Arial" w:cs="Arial"/>
                <w:color w:val="000000"/>
                <w:sz w:val="14"/>
                <w:szCs w:val="14"/>
              </w:rPr>
            </w:pPr>
          </w:p>
          <w:p w14:paraId="711272F0"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6BD061B0" w14:textId="77777777" w:rsidR="00F351F0" w:rsidRPr="003A443E" w:rsidRDefault="00F351F0">
            <w:pPr>
              <w:rPr>
                <w:rFonts w:ascii="Arial" w:hAnsi="Arial" w:cs="Arial"/>
                <w:color w:val="000000"/>
                <w:sz w:val="14"/>
                <w:szCs w:val="14"/>
              </w:rPr>
            </w:pPr>
          </w:p>
          <w:p w14:paraId="34408A8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B105FE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E3BCD21"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73924E8" w14:textId="77777777" w:rsidR="00A23B3E" w:rsidRPr="003A443E" w:rsidRDefault="00A23B3E">
            <w:pPr>
              <w:rPr>
                <w:rFonts w:ascii="Arial" w:hAnsi="Arial" w:cs="Arial"/>
                <w:color w:val="000000"/>
                <w:sz w:val="14"/>
                <w:szCs w:val="14"/>
              </w:rPr>
            </w:pPr>
          </w:p>
          <w:p w14:paraId="7649C1C7"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069BE5E9"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5CFBD7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2DA3487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6C1F7104" w14:textId="77777777" w:rsidR="006A5E21" w:rsidRPr="001D3A2B" w:rsidRDefault="006A5E21">
            <w:pPr>
              <w:rPr>
                <w:rFonts w:ascii="Arial" w:hAnsi="Arial" w:cs="Arial"/>
                <w:color w:val="000000"/>
                <w:sz w:val="4"/>
                <w:szCs w:val="4"/>
              </w:rPr>
            </w:pPr>
          </w:p>
          <w:p w14:paraId="0D3F8F5B"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A6B54EC" w14:textId="77777777" w:rsidR="00A23B3E" w:rsidRPr="003A443E" w:rsidRDefault="00A23B3E">
            <w:pPr>
              <w:rPr>
                <w:rFonts w:ascii="Arial" w:hAnsi="Arial" w:cs="Arial"/>
                <w:color w:val="000000"/>
                <w:sz w:val="14"/>
                <w:szCs w:val="14"/>
              </w:rPr>
            </w:pPr>
          </w:p>
          <w:p w14:paraId="62A5CAC8" w14:textId="77777777" w:rsidR="00A23B3E" w:rsidRPr="003A443E" w:rsidRDefault="00A23B3E">
            <w:pPr>
              <w:rPr>
                <w:rFonts w:ascii="Arial" w:hAnsi="Arial" w:cs="Arial"/>
                <w:color w:val="000000"/>
              </w:rPr>
            </w:pPr>
          </w:p>
          <w:p w14:paraId="0D614DD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68F35218"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9A156A2"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D855E9E"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208B9E1B" w14:textId="77777777" w:rsidR="001D3A2B" w:rsidRDefault="001D3A2B">
            <w:pPr>
              <w:rPr>
                <w:rFonts w:ascii="Arial" w:hAnsi="Arial" w:cs="Arial"/>
                <w:color w:val="000000"/>
                <w:sz w:val="14"/>
                <w:szCs w:val="14"/>
              </w:rPr>
            </w:pPr>
          </w:p>
          <w:p w14:paraId="273D28F5"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3116B7C9"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4EFCD6"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w:t>
            </w:r>
            <w:r w:rsidRPr="003A443E">
              <w:rPr>
                <w:rFonts w:ascii="Arial" w:hAnsi="Arial" w:cs="Arial"/>
                <w:color w:val="000000"/>
                <w:sz w:val="14"/>
                <w:szCs w:val="14"/>
              </w:rPr>
              <w:lastRenderedPageBreak/>
              <w:t>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46581D"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p w14:paraId="2DAF171E"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lastRenderedPageBreak/>
              <w:t xml:space="preserve"> </w:t>
            </w:r>
          </w:p>
        </w:tc>
      </w:tr>
    </w:tbl>
    <w:p w14:paraId="4F956459"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1378B5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AEA513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A3B84ED"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86743E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CA5AE0B"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B12B8C2"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846BF5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D2871A2"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39C30B1"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3A04ABCD" w14:textId="77777777" w:rsidR="00A23B3E" w:rsidRDefault="00A23B3E">
      <w:pPr>
        <w:spacing w:before="0" w:after="0"/>
        <w:rPr>
          <w:rFonts w:ascii="Arial" w:hAnsi="Arial" w:cs="Arial"/>
          <w:sz w:val="17"/>
          <w:szCs w:val="17"/>
        </w:rPr>
      </w:pPr>
    </w:p>
    <w:p w14:paraId="603FA579"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4BBF02C" w14:textId="77777777" w:rsidR="00A23B3E" w:rsidRPr="00DE4996" w:rsidRDefault="00A23B3E">
      <w:pPr>
        <w:spacing w:before="0" w:after="0"/>
        <w:rPr>
          <w:rFonts w:ascii="Arial" w:hAnsi="Arial" w:cs="Arial"/>
          <w:sz w:val="16"/>
          <w:szCs w:val="16"/>
        </w:rPr>
      </w:pPr>
    </w:p>
    <w:p w14:paraId="38F979F6"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55C8B220" w14:textId="77777777" w:rsidR="00A23B3E" w:rsidRDefault="00A23B3E">
      <w:pPr>
        <w:pStyle w:val="Titolo1"/>
        <w:spacing w:before="0" w:after="0"/>
        <w:rPr>
          <w:sz w:val="16"/>
          <w:szCs w:val="16"/>
        </w:rPr>
      </w:pPr>
    </w:p>
    <w:p w14:paraId="0F6654B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0B34AF1F"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63CC90D9"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9DDC0A8" w14:textId="77777777" w:rsidR="00A23B3E" w:rsidRDefault="00A23B3E">
            <w:r>
              <w:rPr>
                <w:rFonts w:ascii="Arial" w:hAnsi="Arial" w:cs="Arial"/>
                <w:b/>
                <w:sz w:val="15"/>
                <w:szCs w:val="15"/>
              </w:rPr>
              <w:t>Risposta</w:t>
            </w:r>
          </w:p>
        </w:tc>
      </w:tr>
      <w:tr w:rsidR="00A23B3E" w14:paraId="11E105AF"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F2EF3AD"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74735A0" w14:textId="77777777" w:rsidR="00A23B3E" w:rsidRDefault="00A23B3E">
            <w:r>
              <w:rPr>
                <w:rFonts w:ascii="Arial" w:hAnsi="Arial" w:cs="Arial"/>
                <w:w w:val="0"/>
                <w:sz w:val="15"/>
                <w:szCs w:val="15"/>
              </w:rPr>
              <w:t>[ ] Sì [ ] No</w:t>
            </w:r>
          </w:p>
        </w:tc>
      </w:tr>
    </w:tbl>
    <w:p w14:paraId="00A3B3CA" w14:textId="77777777" w:rsidR="00A23B3E" w:rsidRDefault="00A23B3E">
      <w:pPr>
        <w:pStyle w:val="SectionTitle"/>
        <w:spacing w:after="120"/>
        <w:jc w:val="both"/>
        <w:rPr>
          <w:rFonts w:ascii="Arial" w:hAnsi="Arial" w:cs="Arial"/>
          <w:b w:val="0"/>
          <w:caps/>
          <w:sz w:val="16"/>
          <w:szCs w:val="16"/>
        </w:rPr>
      </w:pPr>
    </w:p>
    <w:p w14:paraId="2334FC1D"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42B8B310"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EDA930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BA3994"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3FACF1" w14:textId="77777777" w:rsidR="00A23B3E" w:rsidRDefault="00A23B3E">
            <w:r>
              <w:rPr>
                <w:rFonts w:ascii="Arial" w:hAnsi="Arial" w:cs="Arial"/>
                <w:b/>
                <w:sz w:val="15"/>
                <w:szCs w:val="15"/>
              </w:rPr>
              <w:t>Risposta</w:t>
            </w:r>
          </w:p>
        </w:tc>
      </w:tr>
      <w:tr w:rsidR="00A23B3E" w14:paraId="3B815A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469E7F"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1A3B681F"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163C02"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14091543" w14:textId="77777777" w:rsidR="00A23B3E" w:rsidRDefault="00A23B3E">
            <w:r>
              <w:rPr>
                <w:rFonts w:ascii="Arial" w:hAnsi="Arial" w:cs="Arial"/>
                <w:sz w:val="15"/>
                <w:szCs w:val="15"/>
              </w:rPr>
              <w:t>[…………][……..…][…………]</w:t>
            </w:r>
          </w:p>
        </w:tc>
      </w:tr>
      <w:tr w:rsidR="00A23B3E" w14:paraId="3C24BC2B"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7E50D6"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4F02218" w14:textId="77777777" w:rsidR="00A23B3E" w:rsidRDefault="00A23B3E">
            <w:pPr>
              <w:pStyle w:val="Paragrafoelenco1"/>
              <w:tabs>
                <w:tab w:val="left" w:pos="284"/>
              </w:tabs>
              <w:ind w:left="284"/>
              <w:rPr>
                <w:rFonts w:ascii="Arial" w:hAnsi="Arial" w:cs="Arial"/>
                <w:sz w:val="15"/>
                <w:szCs w:val="15"/>
              </w:rPr>
            </w:pPr>
          </w:p>
          <w:p w14:paraId="4B58D267"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298C9189"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B7FFA0"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7DD662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482773A" w14:textId="77777777" w:rsidR="00A23B3E" w:rsidRDefault="00A23B3E">
            <w:r>
              <w:rPr>
                <w:rFonts w:ascii="Arial" w:hAnsi="Arial" w:cs="Arial"/>
                <w:sz w:val="15"/>
                <w:szCs w:val="15"/>
              </w:rPr>
              <w:t>[…………][……….…][…………]</w:t>
            </w:r>
          </w:p>
        </w:tc>
      </w:tr>
    </w:tbl>
    <w:p w14:paraId="68539E20" w14:textId="77777777" w:rsidR="00A23B3E" w:rsidRDefault="00A23B3E">
      <w:pPr>
        <w:pStyle w:val="SectionTitle"/>
        <w:spacing w:before="0" w:after="0"/>
        <w:jc w:val="both"/>
        <w:rPr>
          <w:rFonts w:ascii="Arial" w:hAnsi="Arial" w:cs="Arial"/>
          <w:sz w:val="4"/>
          <w:szCs w:val="4"/>
        </w:rPr>
      </w:pPr>
    </w:p>
    <w:p w14:paraId="6AE63007" w14:textId="77777777" w:rsidR="00A23B3E" w:rsidRDefault="00A23B3E">
      <w:pPr>
        <w:spacing w:before="0"/>
      </w:pPr>
    </w:p>
    <w:p w14:paraId="1BCD66CB" w14:textId="77777777" w:rsidR="00A23B3E" w:rsidRDefault="00A23B3E">
      <w:pPr>
        <w:pStyle w:val="SectionTitle"/>
        <w:pageBreakBefore/>
        <w:spacing w:before="0" w:after="0"/>
        <w:jc w:val="both"/>
        <w:rPr>
          <w:rFonts w:ascii="Arial" w:hAnsi="Arial" w:cs="Arial"/>
          <w:b w:val="0"/>
          <w:caps/>
          <w:sz w:val="15"/>
          <w:szCs w:val="15"/>
        </w:rPr>
      </w:pPr>
    </w:p>
    <w:p w14:paraId="31ED431A"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6340F9D"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B40B0D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47EBB4"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2A20FF"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75AA9D7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CD6958"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124F4032" w14:textId="77777777" w:rsidR="00A23B3E" w:rsidRDefault="00A23B3E">
            <w:pPr>
              <w:ind w:left="284" w:hanging="284"/>
              <w:rPr>
                <w:rFonts w:ascii="Arial" w:hAnsi="Arial" w:cs="Arial"/>
                <w:b/>
                <w:sz w:val="12"/>
                <w:szCs w:val="12"/>
              </w:rPr>
            </w:pPr>
          </w:p>
          <w:p w14:paraId="055E6EF2" w14:textId="77777777" w:rsidR="00A23B3E" w:rsidRDefault="00A23B3E">
            <w:pPr>
              <w:ind w:left="284" w:hanging="284"/>
              <w:rPr>
                <w:rFonts w:ascii="Arial" w:hAnsi="Arial" w:cs="Arial"/>
                <w:sz w:val="12"/>
                <w:szCs w:val="12"/>
              </w:rPr>
            </w:pPr>
            <w:r>
              <w:rPr>
                <w:rFonts w:ascii="Arial" w:hAnsi="Arial" w:cs="Arial"/>
                <w:b/>
                <w:sz w:val="15"/>
                <w:szCs w:val="15"/>
              </w:rPr>
              <w:t>e/o,</w:t>
            </w:r>
          </w:p>
          <w:p w14:paraId="12D2F6E9" w14:textId="77777777" w:rsidR="00A23B3E" w:rsidRDefault="00A23B3E">
            <w:pPr>
              <w:ind w:left="284" w:hanging="142"/>
              <w:rPr>
                <w:rFonts w:ascii="Arial" w:hAnsi="Arial" w:cs="Arial"/>
                <w:sz w:val="12"/>
                <w:szCs w:val="12"/>
              </w:rPr>
            </w:pPr>
          </w:p>
          <w:p w14:paraId="4256F693"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1D3E4C82"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09C84D"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4563133" w14:textId="77777777" w:rsidR="00A23B3E" w:rsidRDefault="00A23B3E">
            <w:pPr>
              <w:rPr>
                <w:rFonts w:ascii="Arial" w:hAnsi="Arial" w:cs="Arial"/>
                <w:sz w:val="15"/>
                <w:szCs w:val="15"/>
              </w:rPr>
            </w:pPr>
            <w:r>
              <w:rPr>
                <w:rFonts w:ascii="Arial" w:hAnsi="Arial" w:cs="Arial"/>
                <w:sz w:val="15"/>
                <w:szCs w:val="15"/>
              </w:rPr>
              <w:t>[……], [……] […] valuta</w:t>
            </w:r>
          </w:p>
          <w:p w14:paraId="59AA5BD9" w14:textId="77777777" w:rsidR="00A23B3E" w:rsidRDefault="00A23B3E">
            <w:pPr>
              <w:rPr>
                <w:rFonts w:ascii="Arial" w:hAnsi="Arial" w:cs="Arial"/>
                <w:sz w:val="15"/>
                <w:szCs w:val="15"/>
              </w:rPr>
            </w:pPr>
          </w:p>
          <w:p w14:paraId="77928A5E" w14:textId="77777777" w:rsidR="00A23B3E" w:rsidRDefault="00A23B3E">
            <w:pPr>
              <w:rPr>
                <w:rFonts w:ascii="Arial" w:hAnsi="Arial" w:cs="Arial"/>
                <w:sz w:val="15"/>
                <w:szCs w:val="15"/>
              </w:rPr>
            </w:pPr>
          </w:p>
          <w:p w14:paraId="4BD31FA0"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D71111E" w14:textId="77777777" w:rsidR="00A23B3E" w:rsidRDefault="00A23B3E">
            <w:r>
              <w:rPr>
                <w:rFonts w:ascii="Arial" w:hAnsi="Arial" w:cs="Arial"/>
                <w:sz w:val="15"/>
                <w:szCs w:val="15"/>
              </w:rPr>
              <w:t>[…….…][……..…][……..…]</w:t>
            </w:r>
          </w:p>
        </w:tc>
      </w:tr>
      <w:tr w:rsidR="00A23B3E" w14:paraId="35E4B9A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68AC56"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23A836B0" w14:textId="77777777" w:rsidR="00A23B3E" w:rsidRDefault="00A23B3E">
            <w:pPr>
              <w:rPr>
                <w:rFonts w:ascii="Arial" w:hAnsi="Arial" w:cs="Arial"/>
                <w:sz w:val="15"/>
                <w:szCs w:val="15"/>
              </w:rPr>
            </w:pPr>
            <w:r>
              <w:rPr>
                <w:rFonts w:ascii="Arial" w:hAnsi="Arial" w:cs="Arial"/>
                <w:b/>
                <w:sz w:val="15"/>
                <w:szCs w:val="15"/>
              </w:rPr>
              <w:t>e/o,</w:t>
            </w:r>
          </w:p>
          <w:p w14:paraId="0746B071"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3DEBA2DD"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D3BA86"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3CA77009" w14:textId="77777777" w:rsidR="00A23B3E" w:rsidRDefault="00A23B3E">
            <w:pPr>
              <w:rPr>
                <w:rFonts w:ascii="Arial" w:hAnsi="Arial" w:cs="Arial"/>
                <w:sz w:val="15"/>
                <w:szCs w:val="15"/>
              </w:rPr>
            </w:pPr>
            <w:r>
              <w:rPr>
                <w:rFonts w:ascii="Arial" w:hAnsi="Arial" w:cs="Arial"/>
                <w:sz w:val="15"/>
                <w:szCs w:val="15"/>
              </w:rPr>
              <w:t>[……], [……] […] valuta</w:t>
            </w:r>
          </w:p>
          <w:p w14:paraId="7E81DC70"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56F2A65A" w14:textId="77777777" w:rsidR="00A23B3E" w:rsidRDefault="00A23B3E">
            <w:r>
              <w:rPr>
                <w:rFonts w:ascii="Arial" w:hAnsi="Arial" w:cs="Arial"/>
                <w:sz w:val="15"/>
                <w:szCs w:val="15"/>
              </w:rPr>
              <w:t>[……….…][…………][…………]</w:t>
            </w:r>
          </w:p>
        </w:tc>
      </w:tr>
      <w:tr w:rsidR="00A23B3E" w14:paraId="2F2AD37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B388F9"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9A869B" w14:textId="77777777" w:rsidR="00A23B3E" w:rsidRDefault="00A23B3E">
            <w:r>
              <w:rPr>
                <w:rFonts w:ascii="Arial" w:hAnsi="Arial" w:cs="Arial"/>
                <w:sz w:val="15"/>
                <w:szCs w:val="15"/>
              </w:rPr>
              <w:t>[……]</w:t>
            </w:r>
          </w:p>
        </w:tc>
      </w:tr>
      <w:tr w:rsidR="00A23B3E" w14:paraId="5E9FF9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FEFF9B"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09A09775"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DF152E"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393C6FF6" w14:textId="77777777" w:rsidR="00A23B3E" w:rsidRDefault="00A23B3E">
            <w:r>
              <w:rPr>
                <w:rFonts w:ascii="Arial" w:hAnsi="Arial" w:cs="Arial"/>
                <w:sz w:val="15"/>
                <w:szCs w:val="15"/>
              </w:rPr>
              <w:t>[………..…][…………][……….…]</w:t>
            </w:r>
          </w:p>
        </w:tc>
      </w:tr>
      <w:tr w:rsidR="00A23B3E" w14:paraId="3572F59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3C0161"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2B0DB18B"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0EA07" w14:textId="77777777" w:rsidR="00A23B3E" w:rsidRDefault="00A23B3E">
            <w:pPr>
              <w:rPr>
                <w:rFonts w:ascii="Arial" w:hAnsi="Arial" w:cs="Arial"/>
                <w:sz w:val="15"/>
                <w:szCs w:val="15"/>
              </w:rPr>
            </w:pPr>
            <w:r>
              <w:rPr>
                <w:rFonts w:ascii="Arial" w:hAnsi="Arial" w:cs="Arial"/>
                <w:sz w:val="15"/>
                <w:szCs w:val="15"/>
              </w:rPr>
              <w:t>[……] […] valuta</w:t>
            </w:r>
          </w:p>
          <w:p w14:paraId="6BFEE1C9"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2C28D4A8"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2BBA332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44836A"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5D724004"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0EB060"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6590FAF6"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F89008" w14:textId="77777777" w:rsidR="00A23B3E" w:rsidRDefault="00A23B3E">
            <w:r>
              <w:rPr>
                <w:rFonts w:ascii="Arial" w:hAnsi="Arial" w:cs="Arial"/>
                <w:sz w:val="15"/>
                <w:szCs w:val="15"/>
              </w:rPr>
              <w:lastRenderedPageBreak/>
              <w:t>[…………..][……….…][………..…]</w:t>
            </w:r>
          </w:p>
        </w:tc>
      </w:tr>
    </w:tbl>
    <w:p w14:paraId="214984D6" w14:textId="77777777" w:rsidR="00A23B3E" w:rsidRDefault="00A23B3E">
      <w:pPr>
        <w:pStyle w:val="SectionTitle"/>
        <w:spacing w:before="0" w:after="0"/>
        <w:jc w:val="both"/>
        <w:rPr>
          <w:rFonts w:ascii="Arial" w:hAnsi="Arial" w:cs="Arial"/>
          <w:caps/>
          <w:sz w:val="15"/>
          <w:szCs w:val="15"/>
        </w:rPr>
      </w:pPr>
    </w:p>
    <w:p w14:paraId="1C79D086" w14:textId="77777777" w:rsidR="00A23B3E" w:rsidRDefault="00A23B3E">
      <w:pPr>
        <w:pStyle w:val="Titolo1"/>
        <w:spacing w:before="0" w:after="0"/>
        <w:ind w:left="850"/>
        <w:rPr>
          <w:sz w:val="16"/>
          <w:szCs w:val="16"/>
        </w:rPr>
      </w:pPr>
    </w:p>
    <w:p w14:paraId="084162CD"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4F77F5D7" w14:textId="77777777" w:rsidR="00A23B3E" w:rsidRPr="003A443E" w:rsidRDefault="00A23B3E">
      <w:pPr>
        <w:pStyle w:val="Titolo1"/>
        <w:spacing w:before="0" w:after="0"/>
        <w:ind w:left="850"/>
        <w:rPr>
          <w:color w:val="000000"/>
          <w:sz w:val="16"/>
          <w:szCs w:val="16"/>
        </w:rPr>
      </w:pPr>
    </w:p>
    <w:p w14:paraId="481F08C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A810EC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9FB12C" w14:textId="77777777"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5CD5C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7459CA1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1FBA17"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5032ABC4"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F46CD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36018BB7" w14:textId="77777777" w:rsidR="00A23B3E" w:rsidRDefault="00A23B3E">
            <w:r>
              <w:rPr>
                <w:rFonts w:ascii="Arial" w:hAnsi="Arial" w:cs="Arial"/>
                <w:sz w:val="15"/>
                <w:szCs w:val="15"/>
              </w:rPr>
              <w:t>[…………][………..…][……….…]</w:t>
            </w:r>
          </w:p>
        </w:tc>
      </w:tr>
      <w:tr w:rsidR="00A23B3E" w14:paraId="73978BD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ABA42F"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AC67D68"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C5F2EC"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4405100A"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234D5FE"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1453457"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6F5A5E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8E96C06"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6DE2005D" w14:textId="77777777" w:rsidR="00A23B3E" w:rsidRDefault="00A23B3E">
                  <w:r>
                    <w:rPr>
                      <w:rFonts w:ascii="Arial" w:hAnsi="Arial" w:cs="Arial"/>
                      <w:sz w:val="15"/>
                      <w:szCs w:val="15"/>
                    </w:rPr>
                    <w:t>destinatari</w:t>
                  </w:r>
                </w:p>
              </w:tc>
            </w:tr>
            <w:tr w:rsidR="00A23B3E" w14:paraId="50F53DB1"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0021B76"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BE43B75"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DC9DD2F"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4371A36" w14:textId="77777777" w:rsidR="00A23B3E" w:rsidRDefault="00A23B3E">
                  <w:pPr>
                    <w:rPr>
                      <w:rFonts w:ascii="Arial" w:hAnsi="Arial" w:cs="Arial"/>
                      <w:sz w:val="15"/>
                      <w:szCs w:val="15"/>
                    </w:rPr>
                  </w:pPr>
                </w:p>
              </w:tc>
            </w:tr>
          </w:tbl>
          <w:p w14:paraId="6B4C925B" w14:textId="77777777" w:rsidR="00A23B3E" w:rsidRDefault="00A23B3E">
            <w:pPr>
              <w:rPr>
                <w:rFonts w:ascii="Arial" w:hAnsi="Arial" w:cs="Arial"/>
                <w:sz w:val="15"/>
                <w:szCs w:val="15"/>
              </w:rPr>
            </w:pPr>
          </w:p>
        </w:tc>
      </w:tr>
      <w:tr w:rsidR="00A23B3E" w14:paraId="7D1A3AE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DCAEC5"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08297231"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0E853D"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7E8A901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532754"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18B953" w14:textId="77777777" w:rsidR="00A23B3E" w:rsidRDefault="00A23B3E">
            <w:r>
              <w:rPr>
                <w:rFonts w:ascii="Arial" w:hAnsi="Arial" w:cs="Arial"/>
                <w:sz w:val="15"/>
                <w:szCs w:val="15"/>
              </w:rPr>
              <w:t>[……….…]</w:t>
            </w:r>
          </w:p>
        </w:tc>
      </w:tr>
      <w:tr w:rsidR="00A23B3E" w14:paraId="73B2DE8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C60A89"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8EF752" w14:textId="77777777" w:rsidR="00A23B3E" w:rsidRDefault="00A23B3E">
            <w:r>
              <w:rPr>
                <w:rFonts w:ascii="Arial" w:hAnsi="Arial" w:cs="Arial"/>
                <w:sz w:val="15"/>
                <w:szCs w:val="15"/>
              </w:rPr>
              <w:t>[……….…]</w:t>
            </w:r>
          </w:p>
        </w:tc>
      </w:tr>
      <w:tr w:rsidR="00A23B3E" w14:paraId="2126B59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10B84A"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0C7ACC79"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02EC69"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313469AA"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42C6595A" w14:textId="77777777" w:rsidR="00350D7E" w:rsidRDefault="00350D7E">
            <w:pPr>
              <w:rPr>
                <w:rFonts w:ascii="Arial" w:hAnsi="Arial" w:cs="Arial"/>
                <w:sz w:val="15"/>
                <w:szCs w:val="15"/>
              </w:rPr>
            </w:pPr>
          </w:p>
          <w:p w14:paraId="4E5EAD2F" w14:textId="77777777" w:rsidR="00350D7E" w:rsidRDefault="00350D7E"/>
        </w:tc>
      </w:tr>
      <w:tr w:rsidR="00A23B3E" w14:paraId="43B8010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117A08"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6A8381BC" w14:textId="77777777" w:rsidR="00A23B3E" w:rsidRDefault="00A23B3E">
            <w:pPr>
              <w:rPr>
                <w:rFonts w:ascii="Arial" w:hAnsi="Arial" w:cs="Arial"/>
                <w:b/>
                <w:i/>
                <w:sz w:val="15"/>
                <w:szCs w:val="15"/>
              </w:rPr>
            </w:pPr>
            <w:r>
              <w:rPr>
                <w:rFonts w:ascii="Arial" w:hAnsi="Arial" w:cs="Arial"/>
                <w:sz w:val="15"/>
                <w:szCs w:val="15"/>
              </w:rPr>
              <w:t>a)       lo stesso prestatore di servizi o imprenditore,</w:t>
            </w:r>
          </w:p>
          <w:p w14:paraId="5214FAAA" w14:textId="77777777" w:rsidR="00A23B3E" w:rsidRDefault="00A23B3E">
            <w:pPr>
              <w:ind w:left="426"/>
              <w:rPr>
                <w:rFonts w:ascii="Arial" w:hAnsi="Arial" w:cs="Arial"/>
                <w:sz w:val="15"/>
                <w:szCs w:val="15"/>
              </w:rPr>
            </w:pPr>
            <w:r>
              <w:rPr>
                <w:rFonts w:ascii="Arial" w:hAnsi="Arial" w:cs="Arial"/>
                <w:b/>
                <w:i/>
                <w:sz w:val="15"/>
                <w:szCs w:val="15"/>
              </w:rPr>
              <w:lastRenderedPageBreak/>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09E11EC8"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669C06" w14:textId="77777777" w:rsidR="00A23B3E" w:rsidRDefault="00A23B3E">
            <w:pPr>
              <w:rPr>
                <w:rFonts w:ascii="Arial" w:hAnsi="Arial" w:cs="Arial"/>
                <w:sz w:val="15"/>
                <w:szCs w:val="15"/>
              </w:rPr>
            </w:pPr>
            <w:r>
              <w:rPr>
                <w:rFonts w:ascii="Arial" w:hAnsi="Arial" w:cs="Arial"/>
                <w:sz w:val="15"/>
                <w:szCs w:val="15"/>
              </w:rPr>
              <w:lastRenderedPageBreak/>
              <w:br/>
            </w:r>
          </w:p>
          <w:p w14:paraId="277C62F4" w14:textId="77777777"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lastRenderedPageBreak/>
              <w:br/>
            </w:r>
          </w:p>
          <w:p w14:paraId="69ECFD22" w14:textId="77777777" w:rsidR="00A23B3E" w:rsidRDefault="00A23B3E">
            <w:r>
              <w:rPr>
                <w:rFonts w:ascii="Arial" w:hAnsi="Arial" w:cs="Arial"/>
                <w:sz w:val="15"/>
                <w:szCs w:val="15"/>
              </w:rPr>
              <w:br/>
              <w:t>b) [………..…]</w:t>
            </w:r>
          </w:p>
        </w:tc>
      </w:tr>
      <w:tr w:rsidR="00A23B3E" w14:paraId="42F001F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0C572B"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78B622" w14:textId="77777777" w:rsidR="00A23B3E" w:rsidRDefault="00A23B3E">
            <w:r>
              <w:rPr>
                <w:rFonts w:ascii="Arial" w:hAnsi="Arial" w:cs="Arial"/>
                <w:sz w:val="15"/>
                <w:szCs w:val="15"/>
              </w:rPr>
              <w:t>[…………..…]</w:t>
            </w:r>
          </w:p>
        </w:tc>
      </w:tr>
      <w:tr w:rsidR="00A23B3E" w14:paraId="3C7462C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87D20C"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91D91F"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63434E08" w14:textId="77777777" w:rsidR="00A23B3E" w:rsidRDefault="00A23B3E">
            <w:pPr>
              <w:spacing w:before="0" w:after="0"/>
              <w:rPr>
                <w:rFonts w:ascii="Arial" w:hAnsi="Arial" w:cs="Arial"/>
                <w:sz w:val="15"/>
                <w:szCs w:val="15"/>
              </w:rPr>
            </w:pPr>
            <w:r>
              <w:rPr>
                <w:rFonts w:ascii="Arial" w:hAnsi="Arial" w:cs="Arial"/>
                <w:sz w:val="15"/>
                <w:szCs w:val="15"/>
              </w:rPr>
              <w:t>[…………],[……..…],</w:t>
            </w:r>
          </w:p>
          <w:p w14:paraId="28156598" w14:textId="77777777" w:rsidR="00A23B3E" w:rsidRDefault="00A23B3E">
            <w:pPr>
              <w:spacing w:before="0" w:after="0"/>
              <w:rPr>
                <w:rFonts w:ascii="Arial" w:hAnsi="Arial" w:cs="Arial"/>
                <w:sz w:val="15"/>
                <w:szCs w:val="15"/>
              </w:rPr>
            </w:pPr>
            <w:r>
              <w:rPr>
                <w:rFonts w:ascii="Arial" w:hAnsi="Arial" w:cs="Arial"/>
                <w:sz w:val="15"/>
                <w:szCs w:val="15"/>
              </w:rPr>
              <w:t>[…………],[……..…],</w:t>
            </w:r>
          </w:p>
          <w:p w14:paraId="57E74625" w14:textId="77777777" w:rsidR="00A23B3E" w:rsidRDefault="00A23B3E">
            <w:pPr>
              <w:spacing w:before="0" w:after="0"/>
              <w:rPr>
                <w:rFonts w:ascii="Arial" w:hAnsi="Arial" w:cs="Arial"/>
                <w:sz w:val="15"/>
                <w:szCs w:val="15"/>
              </w:rPr>
            </w:pPr>
            <w:r>
              <w:rPr>
                <w:rFonts w:ascii="Arial" w:hAnsi="Arial" w:cs="Arial"/>
                <w:sz w:val="15"/>
                <w:szCs w:val="15"/>
              </w:rPr>
              <w:t>[…………],[……..…],</w:t>
            </w:r>
          </w:p>
          <w:p w14:paraId="5E7ACFAF"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287E490A" w14:textId="77777777" w:rsidR="00A23B3E" w:rsidRDefault="00A23B3E">
            <w:pPr>
              <w:spacing w:before="0" w:after="0"/>
              <w:rPr>
                <w:rFonts w:ascii="Arial" w:hAnsi="Arial" w:cs="Arial"/>
                <w:sz w:val="15"/>
                <w:szCs w:val="15"/>
              </w:rPr>
            </w:pPr>
            <w:r>
              <w:rPr>
                <w:rFonts w:ascii="Arial" w:hAnsi="Arial" w:cs="Arial"/>
                <w:sz w:val="15"/>
                <w:szCs w:val="15"/>
              </w:rPr>
              <w:t>[…………],[……..…],</w:t>
            </w:r>
          </w:p>
          <w:p w14:paraId="0FC4BDA8" w14:textId="77777777" w:rsidR="00A23B3E" w:rsidRDefault="00A23B3E">
            <w:pPr>
              <w:spacing w:before="0" w:after="0"/>
              <w:rPr>
                <w:rFonts w:ascii="Arial" w:hAnsi="Arial" w:cs="Arial"/>
                <w:sz w:val="15"/>
                <w:szCs w:val="15"/>
              </w:rPr>
            </w:pPr>
            <w:r>
              <w:rPr>
                <w:rFonts w:ascii="Arial" w:hAnsi="Arial" w:cs="Arial"/>
                <w:sz w:val="15"/>
                <w:szCs w:val="15"/>
              </w:rPr>
              <w:t>[…………],[……..…],</w:t>
            </w:r>
          </w:p>
          <w:p w14:paraId="09AC9247" w14:textId="77777777" w:rsidR="00A23B3E" w:rsidRDefault="00A23B3E">
            <w:pPr>
              <w:spacing w:before="0" w:after="0"/>
            </w:pPr>
            <w:r>
              <w:rPr>
                <w:rFonts w:ascii="Arial" w:hAnsi="Arial" w:cs="Arial"/>
                <w:sz w:val="15"/>
                <w:szCs w:val="15"/>
              </w:rPr>
              <w:t>[…………],[……..…]</w:t>
            </w:r>
          </w:p>
        </w:tc>
      </w:tr>
      <w:tr w:rsidR="00A23B3E" w14:paraId="1A464E0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FDE327"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0022DD" w14:textId="77777777" w:rsidR="00A23B3E" w:rsidRDefault="00A23B3E">
            <w:r>
              <w:rPr>
                <w:rFonts w:ascii="Arial" w:hAnsi="Arial" w:cs="Arial"/>
                <w:sz w:val="15"/>
                <w:szCs w:val="15"/>
              </w:rPr>
              <w:t>[…………]</w:t>
            </w:r>
          </w:p>
        </w:tc>
      </w:tr>
      <w:tr w:rsidR="00A23B3E" w14:paraId="44B09B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2B4E6A"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6BE804" w14:textId="77777777" w:rsidR="00A23B3E" w:rsidRDefault="00A23B3E">
            <w:r>
              <w:rPr>
                <w:rFonts w:ascii="Arial" w:hAnsi="Arial" w:cs="Arial"/>
                <w:sz w:val="15"/>
                <w:szCs w:val="15"/>
              </w:rPr>
              <w:t>[…………]</w:t>
            </w:r>
          </w:p>
        </w:tc>
      </w:tr>
      <w:tr w:rsidR="00A23B3E" w14:paraId="70F99C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39F587"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388D1CC7"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1895C4E1"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44AEA343"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BA0BAA" w14:textId="77777777" w:rsidR="00A23B3E" w:rsidRDefault="00A23B3E">
            <w:pPr>
              <w:rPr>
                <w:rFonts w:ascii="Arial" w:hAnsi="Arial" w:cs="Arial"/>
                <w:sz w:val="15"/>
                <w:szCs w:val="15"/>
              </w:rPr>
            </w:pPr>
          </w:p>
          <w:p w14:paraId="4E5E8027" w14:textId="77777777" w:rsidR="00A23B3E" w:rsidRDefault="00A23B3E">
            <w:pPr>
              <w:rPr>
                <w:rFonts w:ascii="Arial" w:hAnsi="Arial" w:cs="Arial"/>
                <w:sz w:val="15"/>
                <w:szCs w:val="15"/>
              </w:rPr>
            </w:pPr>
          </w:p>
          <w:p w14:paraId="1A673AB4"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543B967" w14:textId="77777777" w:rsidR="00A23B3E" w:rsidRDefault="00A23B3E">
            <w:pPr>
              <w:rPr>
                <w:rFonts w:ascii="Arial" w:hAnsi="Arial" w:cs="Arial"/>
                <w:sz w:val="15"/>
                <w:szCs w:val="15"/>
              </w:rPr>
            </w:pPr>
          </w:p>
          <w:p w14:paraId="122C45C4" w14:textId="77777777" w:rsidR="00A23B3E" w:rsidRDefault="00A23B3E">
            <w:pPr>
              <w:rPr>
                <w:rFonts w:ascii="Arial" w:hAnsi="Arial" w:cs="Arial"/>
                <w:sz w:val="15"/>
                <w:szCs w:val="15"/>
              </w:rPr>
            </w:pPr>
          </w:p>
          <w:p w14:paraId="477D1D29"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25D48723"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5510A00" w14:textId="77777777" w:rsidR="00A23B3E" w:rsidRDefault="00A23B3E">
            <w:r>
              <w:rPr>
                <w:rFonts w:ascii="Arial" w:hAnsi="Arial" w:cs="Arial"/>
                <w:sz w:val="15"/>
                <w:szCs w:val="15"/>
              </w:rPr>
              <w:t>[……….…][……….…][…………]</w:t>
            </w:r>
          </w:p>
        </w:tc>
      </w:tr>
      <w:tr w:rsidR="00A23B3E" w14:paraId="401A216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F040A7"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45ED083B"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16196CD"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07E3085F"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C4EC72"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3CAF9347" w14:textId="77777777" w:rsidR="00A23B3E" w:rsidRDefault="00A23B3E">
            <w:pPr>
              <w:spacing w:before="0" w:after="0"/>
              <w:rPr>
                <w:rFonts w:ascii="Arial" w:hAnsi="Arial" w:cs="Arial"/>
                <w:sz w:val="15"/>
                <w:szCs w:val="15"/>
              </w:rPr>
            </w:pPr>
          </w:p>
          <w:p w14:paraId="36B1D7AC" w14:textId="77777777" w:rsidR="00A23B3E" w:rsidRDefault="00A23B3E">
            <w:pPr>
              <w:spacing w:before="0" w:after="0"/>
              <w:rPr>
                <w:rFonts w:ascii="Arial" w:hAnsi="Arial" w:cs="Arial"/>
                <w:sz w:val="15"/>
                <w:szCs w:val="15"/>
              </w:rPr>
            </w:pPr>
          </w:p>
          <w:p w14:paraId="5FABA2E5"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56951AFC" w14:textId="77777777" w:rsidR="00A23B3E" w:rsidRDefault="00A23B3E">
            <w:pPr>
              <w:spacing w:before="0" w:after="0"/>
              <w:rPr>
                <w:rFonts w:ascii="Arial" w:hAnsi="Arial" w:cs="Arial"/>
                <w:sz w:val="15"/>
                <w:szCs w:val="15"/>
              </w:rPr>
            </w:pPr>
          </w:p>
          <w:p w14:paraId="31390FB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51B9A1E" w14:textId="77777777" w:rsidR="00A23B3E" w:rsidRDefault="00A23B3E">
            <w:pPr>
              <w:spacing w:before="0" w:after="0"/>
              <w:rPr>
                <w:rFonts w:ascii="Arial" w:hAnsi="Arial" w:cs="Arial"/>
                <w:sz w:val="15"/>
                <w:szCs w:val="15"/>
              </w:rPr>
            </w:pPr>
            <w:r>
              <w:rPr>
                <w:rFonts w:ascii="Arial" w:hAnsi="Arial" w:cs="Arial"/>
                <w:sz w:val="15"/>
                <w:szCs w:val="15"/>
              </w:rPr>
              <w:t>[………..…][………….…][………….…]</w:t>
            </w:r>
          </w:p>
          <w:p w14:paraId="3EF4602B" w14:textId="77777777" w:rsidR="002E43BE" w:rsidRDefault="002E43BE">
            <w:pPr>
              <w:spacing w:before="0" w:after="0"/>
            </w:pPr>
          </w:p>
        </w:tc>
      </w:tr>
      <w:tr w:rsidR="00A23B3E" w:rsidRPr="003A443E" w14:paraId="0833938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80F0DE"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7EA55D2B" w14:textId="77777777"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F449B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3EBD88BD" w14:textId="77777777" w:rsidR="00A23B3E" w:rsidRPr="003A443E" w:rsidRDefault="00A23B3E">
            <w:pPr>
              <w:rPr>
                <w:color w:val="000000"/>
              </w:rPr>
            </w:pPr>
            <w:r w:rsidRPr="003A443E">
              <w:rPr>
                <w:rFonts w:ascii="Arial" w:hAnsi="Arial" w:cs="Arial"/>
                <w:color w:val="000000"/>
                <w:sz w:val="15"/>
                <w:szCs w:val="15"/>
              </w:rPr>
              <w:lastRenderedPageBreak/>
              <w:t>[…………..][……….…][………..…]</w:t>
            </w:r>
          </w:p>
        </w:tc>
      </w:tr>
    </w:tbl>
    <w:p w14:paraId="3DAF65DB" w14:textId="77777777" w:rsidR="00A23B3E" w:rsidRPr="003A443E" w:rsidRDefault="00A23B3E">
      <w:pPr>
        <w:jc w:val="both"/>
        <w:rPr>
          <w:rFonts w:ascii="Arial" w:hAnsi="Arial" w:cs="Arial"/>
          <w:color w:val="000000"/>
          <w:sz w:val="15"/>
          <w:szCs w:val="15"/>
        </w:rPr>
      </w:pPr>
    </w:p>
    <w:p w14:paraId="0CE344CC"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05D30F78"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7F6C6B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51B68"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F909B9" w14:textId="77777777" w:rsidR="00A23B3E" w:rsidRDefault="00A23B3E">
            <w:r>
              <w:rPr>
                <w:rFonts w:ascii="Arial" w:hAnsi="Arial" w:cs="Arial"/>
                <w:b/>
                <w:w w:val="0"/>
                <w:sz w:val="15"/>
                <w:szCs w:val="15"/>
              </w:rPr>
              <w:t>Risposta:</w:t>
            </w:r>
          </w:p>
        </w:tc>
      </w:tr>
      <w:tr w:rsidR="00A23B3E" w14:paraId="6F40E7A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3313E7"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7F8F7D8D"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3ED074F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252E55"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36F4899" w14:textId="77777777" w:rsidR="00A23B3E" w:rsidRDefault="00A23B3E">
            <w:r>
              <w:rPr>
                <w:rFonts w:ascii="Arial" w:hAnsi="Arial" w:cs="Arial"/>
                <w:sz w:val="15"/>
                <w:szCs w:val="15"/>
              </w:rPr>
              <w:t>[……..…][…………][…………]</w:t>
            </w:r>
          </w:p>
        </w:tc>
      </w:tr>
      <w:tr w:rsidR="00A23B3E" w14:paraId="4BA1C87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02E15C"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118C4032"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4C87735D"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618F48"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0C25E20" w14:textId="77777777" w:rsidR="00A23B3E" w:rsidRDefault="00A23B3E">
            <w:r>
              <w:rPr>
                <w:rFonts w:ascii="Arial" w:hAnsi="Arial" w:cs="Arial"/>
                <w:sz w:val="15"/>
                <w:szCs w:val="15"/>
              </w:rPr>
              <w:t xml:space="preserve"> […………][……..…][……..…]</w:t>
            </w:r>
          </w:p>
        </w:tc>
      </w:tr>
    </w:tbl>
    <w:p w14:paraId="18946B14" w14:textId="77777777" w:rsidR="00A23B3E" w:rsidRDefault="00A23B3E">
      <w:pPr>
        <w:rPr>
          <w:rFonts w:ascii="Arial" w:hAnsi="Arial" w:cs="Arial"/>
          <w:sz w:val="15"/>
          <w:szCs w:val="15"/>
        </w:rPr>
      </w:pPr>
    </w:p>
    <w:p w14:paraId="10DC9CAF"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7A73A4CF"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4186A5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657841FD"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5C9F8A8D"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88708F"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A52FC21" w14:textId="77777777" w:rsidR="00A23B3E" w:rsidRDefault="00A23B3E">
            <w:r>
              <w:rPr>
                <w:rFonts w:ascii="Arial" w:hAnsi="Arial" w:cs="Arial"/>
                <w:b/>
                <w:w w:val="0"/>
                <w:sz w:val="15"/>
                <w:szCs w:val="15"/>
              </w:rPr>
              <w:t>Risposta:</w:t>
            </w:r>
          </w:p>
        </w:tc>
      </w:tr>
      <w:tr w:rsidR="00A23B3E" w14:paraId="0E1F19C2"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33A22"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7E2A0E4D"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2E73AC2A"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6A09B67"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A76979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2A20ED0"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5A2BD2EF" w14:textId="77777777" w:rsidR="00A23B3E" w:rsidRDefault="00A23B3E">
      <w:pPr>
        <w:pStyle w:val="ChapterTitle"/>
        <w:jc w:val="both"/>
        <w:rPr>
          <w:rFonts w:ascii="Arial" w:hAnsi="Arial" w:cs="Arial"/>
          <w:sz w:val="15"/>
          <w:szCs w:val="15"/>
        </w:rPr>
      </w:pPr>
    </w:p>
    <w:p w14:paraId="5E480226" w14:textId="77777777" w:rsidR="00A23B3E" w:rsidRDefault="00A23B3E" w:rsidP="00BF74E1">
      <w:pPr>
        <w:pStyle w:val="ChapterTitle"/>
        <w:rPr>
          <w:rFonts w:ascii="Arial" w:hAnsi="Arial" w:cs="Arial"/>
          <w:i/>
          <w:sz w:val="15"/>
          <w:szCs w:val="15"/>
        </w:rPr>
      </w:pPr>
      <w:r>
        <w:rPr>
          <w:sz w:val="19"/>
          <w:szCs w:val="19"/>
        </w:rPr>
        <w:t>Parte VI: Dichiarazioni finali</w:t>
      </w:r>
    </w:p>
    <w:p w14:paraId="0B875828"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624D9CAB"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5680376B"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0FDAE1E9"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5B19598C"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768D28A5" w14:textId="77777777" w:rsidR="00A23B3E" w:rsidRDefault="00A23B3E">
      <w:pPr>
        <w:rPr>
          <w:rFonts w:ascii="Arial" w:hAnsi="Arial" w:cs="Arial"/>
          <w:i/>
          <w:sz w:val="15"/>
          <w:szCs w:val="15"/>
        </w:rPr>
      </w:pPr>
      <w:r>
        <w:rPr>
          <w:rFonts w:ascii="Arial" w:hAnsi="Arial" w:cs="Arial"/>
          <w:i/>
          <w:sz w:val="15"/>
          <w:szCs w:val="15"/>
        </w:rPr>
        <w:t xml:space="preserve"> </w:t>
      </w:r>
    </w:p>
    <w:p w14:paraId="205D4B83" w14:textId="77777777" w:rsidR="00A23B3E" w:rsidRPr="00BF74E1" w:rsidRDefault="00A23B3E">
      <w:pPr>
        <w:rPr>
          <w:rFonts w:ascii="Arial" w:hAnsi="Arial" w:cs="Arial"/>
          <w:i/>
          <w:sz w:val="14"/>
          <w:szCs w:val="14"/>
        </w:rPr>
      </w:pPr>
    </w:p>
    <w:p w14:paraId="3626A6F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03DF8143" w14:textId="77777777" w:rsidR="00A23B3E" w:rsidRDefault="00A23B3E">
      <w:pPr>
        <w:pStyle w:val="Titrearticle"/>
        <w:jc w:val="both"/>
        <w:rPr>
          <w:rFonts w:ascii="Arial" w:hAnsi="Arial" w:cs="Arial"/>
          <w:sz w:val="15"/>
          <w:szCs w:val="15"/>
        </w:rPr>
      </w:pPr>
    </w:p>
    <w:p w14:paraId="306E97AB" w14:textId="77777777"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715FA" w14:textId="77777777" w:rsidR="005B352F" w:rsidRDefault="005B352F">
      <w:pPr>
        <w:spacing w:before="0" w:after="0"/>
      </w:pPr>
      <w:r>
        <w:separator/>
      </w:r>
    </w:p>
  </w:endnote>
  <w:endnote w:type="continuationSeparator" w:id="0">
    <w:p w14:paraId="7852E09F" w14:textId="77777777" w:rsidR="005B352F" w:rsidRDefault="005B35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8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0"/>
    <w:family w:val="roman"/>
    <w:pitch w:val="variable"/>
    <w:sig w:usb0="00000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78C2" w14:textId="24C143B0" w:rsidR="00D509A5" w:rsidRPr="00C25E57" w:rsidRDefault="009C19A8" w:rsidP="00C25E57">
    <w:pPr>
      <w:pStyle w:val="Pidipagina"/>
      <w:pBdr>
        <w:top w:val="single" w:sz="4" w:space="1" w:color="auto"/>
      </w:pBdr>
      <w:rPr>
        <w:b/>
        <w:color w:val="2E74B5"/>
        <w:sz w:val="16"/>
        <w:szCs w:val="16"/>
      </w:rPr>
    </w:pPr>
    <w:hyperlink r:id="rId1" w:history="1">
      <w:r w:rsidR="00C25E57" w:rsidRPr="00C25E57">
        <w:rPr>
          <w:rStyle w:val="Collegamentoipertestuale"/>
          <w:b/>
          <w:color w:val="2E74B5"/>
          <w:sz w:val="16"/>
          <w:szCs w:val="16"/>
          <w:u w:val="none"/>
        </w:rPr>
        <w:t>www.DGUE.it</w:t>
      </w:r>
    </w:hyperlink>
    <w:r w:rsidR="00C25E57" w:rsidRPr="00C25E57">
      <w:rPr>
        <w:b/>
        <w:color w:val="2E74B5"/>
        <w:sz w:val="16"/>
        <w:szCs w:val="16"/>
      </w:rPr>
      <w:t xml:space="preserve"> </w:t>
    </w:r>
    <w:r w:rsidR="00C25E57" w:rsidRPr="00C25E57">
      <w:rPr>
        <w:b/>
        <w:color w:val="2E74B5"/>
        <w:sz w:val="16"/>
        <w:szCs w:val="16"/>
      </w:rPr>
      <w:tab/>
    </w:r>
    <w:r w:rsidR="00C25E57" w:rsidRPr="00C25E57">
      <w:rPr>
        <w:b/>
        <w:color w:val="2E74B5"/>
        <w:sz w:val="16"/>
        <w:szCs w:val="16"/>
      </w:rPr>
      <w:tab/>
    </w:r>
    <w:r w:rsidR="00C25E57" w:rsidRPr="00C25E57">
      <w:rPr>
        <w:b/>
        <w:color w:val="2E74B5"/>
        <w:sz w:val="16"/>
        <w:szCs w:val="16"/>
      </w:rPr>
      <w:fldChar w:fldCharType="begin"/>
    </w:r>
    <w:r w:rsidR="00C25E57" w:rsidRPr="00C25E57">
      <w:rPr>
        <w:b/>
        <w:color w:val="2E74B5"/>
        <w:sz w:val="16"/>
        <w:szCs w:val="16"/>
      </w:rPr>
      <w:instrText>PAGE   \* MERGEFORMAT</w:instrText>
    </w:r>
    <w:r w:rsidR="00C25E57" w:rsidRPr="00C25E57">
      <w:rPr>
        <w:b/>
        <w:color w:val="2E74B5"/>
        <w:sz w:val="16"/>
        <w:szCs w:val="16"/>
      </w:rPr>
      <w:fldChar w:fldCharType="separate"/>
    </w:r>
    <w:r>
      <w:rPr>
        <w:b/>
        <w:noProof/>
        <w:color w:val="2E74B5"/>
        <w:sz w:val="16"/>
        <w:szCs w:val="16"/>
      </w:rPr>
      <w:t>6</w:t>
    </w:r>
    <w:r w:rsidR="00C25E57" w:rsidRPr="00C25E57">
      <w:rPr>
        <w:b/>
        <w:color w:val="2E74B5"/>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177AF" w14:textId="77777777" w:rsidR="005B352F" w:rsidRDefault="005B352F">
      <w:pPr>
        <w:spacing w:before="0" w:after="0"/>
      </w:pPr>
      <w:r>
        <w:separator/>
      </w:r>
    </w:p>
  </w:footnote>
  <w:footnote w:type="continuationSeparator" w:id="0">
    <w:p w14:paraId="17CEF026" w14:textId="77777777" w:rsidR="005B352F" w:rsidRDefault="005B352F">
      <w:pPr>
        <w:spacing w:before="0" w:after="0"/>
      </w:pPr>
      <w:r>
        <w:continuationSeparator/>
      </w:r>
    </w:p>
  </w:footnote>
  <w:footnote w:id="1">
    <w:p w14:paraId="7CFDF79A" w14:textId="77777777"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3610C1D0" w14:textId="77777777"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3BE80D92" w14:textId="77777777"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505D7F0B" w14:textId="77777777"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2DDF9D24"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769C473D"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6465F534"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367CCA72"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C6F493C"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04596A21"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w:t>
      </w:r>
      <w:proofErr w:type="gramStart"/>
      <w:r w:rsidRPr="001F35A9">
        <w:rPr>
          <w:rStyle w:val="DeltaViewInsertion"/>
          <w:rFonts w:ascii="Arial" w:hAnsi="Arial" w:cs="Arial"/>
          <w:i w:val="0"/>
          <w:sz w:val="12"/>
          <w:szCs w:val="12"/>
        </w:rPr>
        <w:t>delle microimprese</w:t>
      </w:r>
      <w:proofErr w:type="gramEnd"/>
      <w:r w:rsidRPr="001F35A9">
        <w:rPr>
          <w:rStyle w:val="DeltaViewInsertion"/>
          <w:rFonts w:ascii="Arial" w:hAnsi="Arial" w:cs="Arial"/>
          <w:i w:val="0"/>
          <w:sz w:val="12"/>
          <w:szCs w:val="12"/>
        </w:rPr>
        <w:t xml:space="preserv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754913AE"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0F84F40C"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7A933152"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7BD80322"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28FD225E"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21C4319"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6146CC7A"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41F5F93"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72A282E2" w14:textId="77777777"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5F841B4D" w14:textId="77777777"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6A1834E8"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3DB2A39D" w14:textId="77777777"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093B9721" w14:textId="77777777"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4E217F57"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761F08D7"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1FA310F3"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4DCE0308"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7320E"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73282F5B"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7ADA207"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0B2DDD02"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79844FDE"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63F8F60D"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61043B0B"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7A5A0B88"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6B7947E1"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6C77D19"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4E16F362"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6183E57E"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1C080C62"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7BCFDDDF"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707F9EC8"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6AFB58B6"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7873A46"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9D36885"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953DC"/>
    <w:rsid w:val="00097D4C"/>
    <w:rsid w:val="000A7B33"/>
    <w:rsid w:val="000B5314"/>
    <w:rsid w:val="000E5FBC"/>
    <w:rsid w:val="00121BF6"/>
    <w:rsid w:val="001322D1"/>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442CF4"/>
    <w:rsid w:val="004D7060"/>
    <w:rsid w:val="00516CEA"/>
    <w:rsid w:val="005309A4"/>
    <w:rsid w:val="0058406C"/>
    <w:rsid w:val="005B352F"/>
    <w:rsid w:val="005B3B08"/>
    <w:rsid w:val="005C49E6"/>
    <w:rsid w:val="005E2955"/>
    <w:rsid w:val="0060100F"/>
    <w:rsid w:val="00625142"/>
    <w:rsid w:val="00635C8F"/>
    <w:rsid w:val="0064014A"/>
    <w:rsid w:val="006879D2"/>
    <w:rsid w:val="006A5E21"/>
    <w:rsid w:val="006B430C"/>
    <w:rsid w:val="006B4D39"/>
    <w:rsid w:val="006F3D34"/>
    <w:rsid w:val="00723721"/>
    <w:rsid w:val="00766402"/>
    <w:rsid w:val="007B50B2"/>
    <w:rsid w:val="008154AA"/>
    <w:rsid w:val="0089654F"/>
    <w:rsid w:val="008C734C"/>
    <w:rsid w:val="008E3A62"/>
    <w:rsid w:val="008F12E6"/>
    <w:rsid w:val="00900583"/>
    <w:rsid w:val="00934658"/>
    <w:rsid w:val="009644B4"/>
    <w:rsid w:val="009C19A8"/>
    <w:rsid w:val="009E204E"/>
    <w:rsid w:val="00A23B3E"/>
    <w:rsid w:val="00A30CBB"/>
    <w:rsid w:val="00A46950"/>
    <w:rsid w:val="00AA2252"/>
    <w:rsid w:val="00AA5F93"/>
    <w:rsid w:val="00AE5CFF"/>
    <w:rsid w:val="00B241FA"/>
    <w:rsid w:val="00B32C28"/>
    <w:rsid w:val="00B64AE6"/>
    <w:rsid w:val="00B80BA0"/>
    <w:rsid w:val="00B91406"/>
    <w:rsid w:val="00BA03F6"/>
    <w:rsid w:val="00BA4F12"/>
    <w:rsid w:val="00BB116C"/>
    <w:rsid w:val="00BB639E"/>
    <w:rsid w:val="00BB707F"/>
    <w:rsid w:val="00BC09F5"/>
    <w:rsid w:val="00BF74E1"/>
    <w:rsid w:val="00C03658"/>
    <w:rsid w:val="00C25E57"/>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C216B"/>
    <w:rsid w:val="00DE4996"/>
    <w:rsid w:val="00E0264E"/>
    <w:rsid w:val="00EB216B"/>
    <w:rsid w:val="00EB45DC"/>
    <w:rsid w:val="00F26DE7"/>
    <w:rsid w:val="00F351F0"/>
    <w:rsid w:val="00F474B4"/>
    <w:rsid w:val="00F51F37"/>
    <w:rsid w:val="00F575CF"/>
    <w:rsid w:val="00F60D13"/>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0700FEC"/>
  <w15:chartTrackingRefBased/>
  <w15:docId w15:val="{F01A9578-B265-4A9B-AB2F-D3391957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83"/>
      <w:b/>
      <w:bCs/>
      <w:smallCaps/>
      <w:szCs w:val="28"/>
    </w:rPr>
  </w:style>
  <w:style w:type="paragraph" w:styleId="Titolo2">
    <w:name w:val="heading 2"/>
    <w:basedOn w:val="Normale"/>
    <w:qFormat/>
    <w:pPr>
      <w:keepNext/>
      <w:outlineLvl w:val="1"/>
    </w:pPr>
    <w:rPr>
      <w:rFonts w:eastAsia="font283"/>
      <w:b/>
      <w:bCs/>
      <w:szCs w:val="26"/>
    </w:rPr>
  </w:style>
  <w:style w:type="paragraph" w:styleId="Titolo3">
    <w:name w:val="heading 3"/>
    <w:basedOn w:val="Normale"/>
    <w:qFormat/>
    <w:pPr>
      <w:keepNext/>
      <w:outlineLvl w:val="2"/>
    </w:pPr>
    <w:rPr>
      <w:rFonts w:eastAsia="font283"/>
      <w:bCs/>
      <w:i/>
    </w:rPr>
  </w:style>
  <w:style w:type="paragraph" w:styleId="Titolo4">
    <w:name w:val="heading 4"/>
    <w:basedOn w:val="Normale"/>
    <w:qFormat/>
    <w:pPr>
      <w:keepNext/>
      <w:outlineLvl w:val="3"/>
    </w:pPr>
    <w:rPr>
      <w:rFonts w:eastAsia="font28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83" w:hAnsi="Times New Roman" w:cs="Times New Roman"/>
      <w:b/>
      <w:bCs/>
      <w:smallCaps/>
      <w:sz w:val="24"/>
      <w:szCs w:val="28"/>
      <w:lang w:eastAsia="it-IT" w:bidi="it-IT"/>
    </w:rPr>
  </w:style>
  <w:style w:type="character" w:customStyle="1" w:styleId="Titolo2Carattere">
    <w:name w:val="Titolo 2 Carattere"/>
    <w:rPr>
      <w:rFonts w:ascii="Times New Roman" w:eastAsia="font283" w:hAnsi="Times New Roman" w:cs="Times New Roman"/>
      <w:b/>
      <w:bCs/>
      <w:sz w:val="24"/>
      <w:szCs w:val="26"/>
      <w:lang w:eastAsia="it-IT" w:bidi="it-IT"/>
    </w:rPr>
  </w:style>
  <w:style w:type="character" w:customStyle="1" w:styleId="Titolo3Carattere">
    <w:name w:val="Titolo 3 Carattere"/>
    <w:rPr>
      <w:rFonts w:ascii="Times New Roman" w:eastAsia="font283" w:hAnsi="Times New Roman" w:cs="Times New Roman"/>
      <w:bCs/>
      <w:i/>
      <w:sz w:val="24"/>
      <w:lang w:eastAsia="it-IT" w:bidi="it-IT"/>
    </w:rPr>
  </w:style>
  <w:style w:type="character" w:customStyle="1" w:styleId="Titolo4Carattere">
    <w:name w:val="Titolo 4 Carattere"/>
    <w:rPr>
      <w:rFonts w:ascii="Times New Roman" w:eastAsia="font28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customStyle="1" w:styleId="Default">
    <w:name w:val="Default"/>
    <w:rsid w:val="00BB707F"/>
    <w:pPr>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56818">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U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3E013-6CB0-40A0-AD73-68DF548A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6364</Words>
  <Characters>36279</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42558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Andreina Trapletti</cp:lastModifiedBy>
  <cp:revision>8</cp:revision>
  <cp:lastPrinted>2016-07-15T13:50:00Z</cp:lastPrinted>
  <dcterms:created xsi:type="dcterms:W3CDTF">2022-04-07T14:12:00Z</dcterms:created>
  <dcterms:modified xsi:type="dcterms:W3CDTF">2023-05-09T08:13:00Z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